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A5" w:rsidRDefault="008D548B" w:rsidP="008D548B">
      <w:pPr>
        <w:jc w:val="center"/>
        <w:rPr>
          <w:sz w:val="24"/>
          <w:szCs w:val="24"/>
        </w:rPr>
      </w:pPr>
      <w:r>
        <w:rPr>
          <w:noProof/>
          <w:sz w:val="24"/>
          <w:szCs w:val="24"/>
        </w:rPr>
        <w:drawing>
          <wp:inline distT="0" distB="0" distL="0" distR="0">
            <wp:extent cx="6518275" cy="9209405"/>
            <wp:effectExtent l="19050" t="0" r="0" b="0"/>
            <wp:docPr id="1" name="Рисунок 1" descr="C:\Users\User\Desktop\ОБ\Грамоты скан\IMG_20200428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Грамоты скан\IMG_20200428_0009.jpg"/>
                    <pic:cNvPicPr>
                      <a:picLocks noChangeAspect="1" noChangeArrowheads="1"/>
                    </pic:cNvPicPr>
                  </pic:nvPicPr>
                  <pic:blipFill>
                    <a:blip r:embed="rId8" cstate="print"/>
                    <a:srcRect/>
                    <a:stretch>
                      <a:fillRect/>
                    </a:stretch>
                  </pic:blipFill>
                  <pic:spPr bwMode="auto">
                    <a:xfrm>
                      <a:off x="0" y="0"/>
                      <a:ext cx="6518275" cy="9209405"/>
                    </a:xfrm>
                    <a:prstGeom prst="rect">
                      <a:avLst/>
                    </a:prstGeom>
                    <a:noFill/>
                    <a:ln w="9525">
                      <a:noFill/>
                      <a:miter lim="800000"/>
                      <a:headEnd/>
                      <a:tailEnd/>
                    </a:ln>
                  </pic:spPr>
                </pic:pic>
              </a:graphicData>
            </a:graphic>
          </wp:inline>
        </w:drawing>
      </w:r>
    </w:p>
    <w:p w:rsidR="005577CC" w:rsidRDefault="005577CC" w:rsidP="00C95EA5">
      <w:pPr>
        <w:spacing w:line="360" w:lineRule="auto"/>
        <w:jc w:val="center"/>
        <w:rPr>
          <w:sz w:val="24"/>
          <w:szCs w:val="24"/>
        </w:rPr>
      </w:pPr>
    </w:p>
    <w:p w:rsidR="005577CC" w:rsidRDefault="005577CC" w:rsidP="006F1A24">
      <w:pPr>
        <w:tabs>
          <w:tab w:val="left" w:pos="4372"/>
        </w:tabs>
        <w:jc w:val="center"/>
        <w:rPr>
          <w:b/>
          <w:sz w:val="24"/>
          <w:szCs w:val="24"/>
          <w:lang w:eastAsia="ar-SA"/>
        </w:rPr>
      </w:pPr>
      <w:r w:rsidRPr="005577CC">
        <w:rPr>
          <w:b/>
          <w:sz w:val="24"/>
          <w:szCs w:val="24"/>
          <w:lang w:eastAsia="ar-SA"/>
        </w:rPr>
        <w:t>1. Общие положения</w:t>
      </w:r>
    </w:p>
    <w:p w:rsidR="002F49E4" w:rsidRPr="005577CC" w:rsidRDefault="002F49E4" w:rsidP="006F1A24">
      <w:pPr>
        <w:tabs>
          <w:tab w:val="left" w:pos="4372"/>
        </w:tabs>
        <w:jc w:val="center"/>
        <w:rPr>
          <w:b/>
          <w:sz w:val="24"/>
          <w:szCs w:val="24"/>
          <w:lang w:eastAsia="ar-SA"/>
        </w:rPr>
      </w:pPr>
    </w:p>
    <w:p w:rsidR="006F1A24" w:rsidRDefault="005577CC" w:rsidP="002F49E4">
      <w:pPr>
        <w:widowControl w:val="0"/>
        <w:autoSpaceDE w:val="0"/>
        <w:spacing w:line="276" w:lineRule="auto"/>
        <w:rPr>
          <w:spacing w:val="-15"/>
          <w:sz w:val="24"/>
          <w:szCs w:val="24"/>
          <w:lang w:eastAsia="ar-SA"/>
        </w:rPr>
      </w:pPr>
      <w:r w:rsidRPr="005577CC">
        <w:rPr>
          <w:spacing w:val="-15"/>
          <w:sz w:val="24"/>
          <w:szCs w:val="24"/>
          <w:lang w:eastAsia="ar-SA"/>
        </w:rPr>
        <w:t>1.1.</w:t>
      </w:r>
      <w:r w:rsidR="002F49E4">
        <w:rPr>
          <w:spacing w:val="-15"/>
          <w:sz w:val="24"/>
          <w:szCs w:val="24"/>
          <w:lang w:eastAsia="ar-SA"/>
        </w:rPr>
        <w:t xml:space="preserve"> </w:t>
      </w:r>
      <w:r w:rsidR="008943ED">
        <w:rPr>
          <w:spacing w:val="-15"/>
          <w:sz w:val="24"/>
          <w:szCs w:val="24"/>
          <w:lang w:eastAsia="ar-SA"/>
        </w:rPr>
        <w:t>Ясли-сад №</w:t>
      </w:r>
      <w:r w:rsidRPr="005577CC">
        <w:rPr>
          <w:spacing w:val="-15"/>
          <w:sz w:val="24"/>
          <w:szCs w:val="24"/>
          <w:lang w:eastAsia="ar-SA"/>
        </w:rPr>
        <w:t>27 «Сэсэг» введен в действие в 1967 года</w:t>
      </w:r>
      <w:r w:rsidR="008943ED">
        <w:rPr>
          <w:spacing w:val="-15"/>
          <w:sz w:val="24"/>
          <w:szCs w:val="24"/>
          <w:lang w:eastAsia="ar-SA"/>
        </w:rPr>
        <w:t xml:space="preserve"> и переименован в детский сад №</w:t>
      </w:r>
      <w:r w:rsidRPr="005577CC">
        <w:rPr>
          <w:spacing w:val="-15"/>
          <w:sz w:val="24"/>
          <w:szCs w:val="24"/>
          <w:lang w:eastAsia="ar-SA"/>
        </w:rPr>
        <w:t>27 «Сэсэг» на основании приказа Городского управления образования № 413/1 от 29.11.1999 г., далее переименован в Муниципальное дошкольное образовательное учреждение детский</w:t>
      </w:r>
      <w:r w:rsidR="006F1A24">
        <w:rPr>
          <w:spacing w:val="-15"/>
          <w:sz w:val="24"/>
          <w:szCs w:val="24"/>
          <w:lang w:eastAsia="ar-SA"/>
        </w:rPr>
        <w:t xml:space="preserve"> сад №27 «Сэсэг» на основании </w:t>
      </w:r>
      <w:r w:rsidRPr="005577CC">
        <w:rPr>
          <w:spacing w:val="-15"/>
          <w:sz w:val="24"/>
          <w:szCs w:val="24"/>
          <w:lang w:eastAsia="ar-SA"/>
        </w:rPr>
        <w:t xml:space="preserve">свидетельства о государственной регистрации изменений и дополнений к учредительным документам               № 2391-д от 16 августа 2000 г. На основании приказа Комитета по образованию от 06.09.2011 г. № 646 переименовывается в Муниципальное бюджетное дошкольное образовательное учреждение </w:t>
      </w:r>
      <w:r w:rsidR="00576188">
        <w:rPr>
          <w:spacing w:val="-15"/>
          <w:sz w:val="24"/>
          <w:szCs w:val="24"/>
          <w:lang w:eastAsia="ar-SA"/>
        </w:rPr>
        <w:t>«Детский сад №</w:t>
      </w:r>
      <w:r w:rsidRPr="005577CC">
        <w:rPr>
          <w:spacing w:val="-15"/>
          <w:sz w:val="24"/>
          <w:szCs w:val="24"/>
          <w:lang w:eastAsia="ar-SA"/>
        </w:rPr>
        <w:t>27 «Сэсэг», (далее - Учреждение)</w:t>
      </w:r>
      <w:r w:rsidR="006F1A24">
        <w:rPr>
          <w:spacing w:val="-15"/>
          <w:sz w:val="24"/>
          <w:szCs w:val="24"/>
          <w:lang w:eastAsia="ar-SA"/>
        </w:rPr>
        <w:t>.</w:t>
      </w:r>
      <w:r w:rsidRPr="005577CC">
        <w:rPr>
          <w:spacing w:val="-15"/>
          <w:sz w:val="24"/>
          <w:szCs w:val="24"/>
          <w:lang w:eastAsia="ar-SA"/>
        </w:rPr>
        <w:t xml:space="preserve">     </w:t>
      </w:r>
    </w:p>
    <w:p w:rsidR="006F1A24" w:rsidRDefault="006F1A24" w:rsidP="006F1A24">
      <w:pPr>
        <w:widowControl w:val="0"/>
        <w:autoSpaceDE w:val="0"/>
        <w:spacing w:line="276" w:lineRule="auto"/>
        <w:rPr>
          <w:spacing w:val="-15"/>
          <w:sz w:val="24"/>
          <w:szCs w:val="24"/>
          <w:lang w:eastAsia="ar-SA"/>
        </w:rPr>
      </w:pPr>
    </w:p>
    <w:p w:rsidR="006F1A24" w:rsidRDefault="005577CC" w:rsidP="002F49E4">
      <w:pPr>
        <w:widowControl w:val="0"/>
        <w:autoSpaceDE w:val="0"/>
        <w:spacing w:line="276" w:lineRule="auto"/>
        <w:rPr>
          <w:sz w:val="24"/>
          <w:szCs w:val="24"/>
          <w:lang w:eastAsia="ar-SA"/>
        </w:rPr>
      </w:pPr>
      <w:r w:rsidRPr="005577CC">
        <w:rPr>
          <w:sz w:val="24"/>
          <w:szCs w:val="24"/>
          <w:lang w:eastAsia="ar-SA"/>
        </w:rPr>
        <w:t xml:space="preserve">1.2. </w:t>
      </w:r>
      <w:r w:rsidR="006F1A24">
        <w:rPr>
          <w:sz w:val="24"/>
          <w:szCs w:val="24"/>
          <w:lang w:eastAsia="ar-SA"/>
        </w:rPr>
        <w:t>Полное наименование Учреждения: Муниципальное бюджетное дошкольное образовательной учреждение «Детский сад №27 «Сэсэг» г. Улан-Удэ</w:t>
      </w:r>
      <w:r w:rsidR="00576188">
        <w:rPr>
          <w:sz w:val="24"/>
          <w:szCs w:val="24"/>
          <w:lang w:eastAsia="ar-SA"/>
        </w:rPr>
        <w:t>»</w:t>
      </w:r>
      <w:r w:rsidR="006F1A24">
        <w:rPr>
          <w:sz w:val="24"/>
          <w:szCs w:val="24"/>
          <w:lang w:eastAsia="ar-SA"/>
        </w:rPr>
        <w:t>.</w:t>
      </w:r>
    </w:p>
    <w:p w:rsidR="0055207C" w:rsidRDefault="0055207C" w:rsidP="002F49E4">
      <w:pPr>
        <w:widowControl w:val="0"/>
        <w:autoSpaceDE w:val="0"/>
        <w:spacing w:line="276" w:lineRule="auto"/>
        <w:jc w:val="both"/>
        <w:rPr>
          <w:bCs/>
          <w:sz w:val="24"/>
          <w:szCs w:val="24"/>
          <w:lang w:eastAsia="ar-SA"/>
        </w:rPr>
      </w:pPr>
      <w:r w:rsidRPr="005577CC">
        <w:rPr>
          <w:bCs/>
          <w:sz w:val="24"/>
          <w:szCs w:val="24"/>
          <w:lang w:eastAsia="ar-SA"/>
        </w:rPr>
        <w:t>Сокращенное наименование:</w:t>
      </w:r>
      <w:r>
        <w:rPr>
          <w:bCs/>
          <w:sz w:val="24"/>
          <w:szCs w:val="24"/>
          <w:lang w:eastAsia="ar-SA"/>
        </w:rPr>
        <w:t xml:space="preserve"> </w:t>
      </w:r>
      <w:r w:rsidRPr="005577CC">
        <w:rPr>
          <w:bCs/>
          <w:sz w:val="24"/>
          <w:szCs w:val="24"/>
          <w:lang w:eastAsia="ar-SA"/>
        </w:rPr>
        <w:t>МБДОУ «Детс</w:t>
      </w:r>
      <w:r w:rsidR="00576188">
        <w:rPr>
          <w:bCs/>
          <w:sz w:val="24"/>
          <w:szCs w:val="24"/>
          <w:lang w:eastAsia="ar-SA"/>
        </w:rPr>
        <w:t>кий сад №</w:t>
      </w:r>
      <w:r w:rsidRPr="005577CC">
        <w:rPr>
          <w:bCs/>
          <w:sz w:val="24"/>
          <w:szCs w:val="24"/>
          <w:lang w:eastAsia="ar-SA"/>
        </w:rPr>
        <w:t>27 «Сэсэг».</w:t>
      </w:r>
    </w:p>
    <w:p w:rsidR="002F49E4" w:rsidRPr="005577CC" w:rsidRDefault="002F49E4" w:rsidP="002F49E4">
      <w:pPr>
        <w:widowControl w:val="0"/>
        <w:autoSpaceDE w:val="0"/>
        <w:spacing w:line="276" w:lineRule="auto"/>
        <w:jc w:val="both"/>
        <w:rPr>
          <w:bCs/>
          <w:sz w:val="24"/>
          <w:szCs w:val="24"/>
          <w:lang w:eastAsia="ar-SA"/>
        </w:rPr>
      </w:pPr>
    </w:p>
    <w:p w:rsidR="006F1A24" w:rsidRPr="002F49E4" w:rsidRDefault="005577CC" w:rsidP="002F49E4">
      <w:pPr>
        <w:widowControl w:val="0"/>
        <w:autoSpaceDE w:val="0"/>
        <w:spacing w:line="276" w:lineRule="auto"/>
        <w:rPr>
          <w:sz w:val="24"/>
          <w:szCs w:val="24"/>
          <w:lang w:eastAsia="ar-SA"/>
        </w:rPr>
      </w:pPr>
      <w:r w:rsidRPr="002F49E4">
        <w:rPr>
          <w:sz w:val="24"/>
          <w:szCs w:val="24"/>
          <w:lang w:eastAsia="ar-SA"/>
        </w:rPr>
        <w:t>1.3.О</w:t>
      </w:r>
      <w:r w:rsidR="006F1A24" w:rsidRPr="002F49E4">
        <w:rPr>
          <w:sz w:val="24"/>
          <w:szCs w:val="24"/>
          <w:lang w:eastAsia="ar-SA"/>
        </w:rPr>
        <w:t>рганизационно-правовая форма – У</w:t>
      </w:r>
      <w:r w:rsidRPr="002F49E4">
        <w:rPr>
          <w:sz w:val="24"/>
          <w:szCs w:val="24"/>
          <w:lang w:eastAsia="ar-SA"/>
        </w:rPr>
        <w:t>чреждение</w:t>
      </w:r>
      <w:r w:rsidR="006F1A24" w:rsidRPr="002F49E4">
        <w:rPr>
          <w:sz w:val="24"/>
          <w:szCs w:val="24"/>
          <w:lang w:eastAsia="ar-SA"/>
        </w:rPr>
        <w:t>.</w:t>
      </w:r>
    </w:p>
    <w:p w:rsidR="006F1A24" w:rsidRPr="002F49E4" w:rsidRDefault="005577CC" w:rsidP="002F49E4">
      <w:pPr>
        <w:widowControl w:val="0"/>
        <w:autoSpaceDE w:val="0"/>
        <w:spacing w:line="276" w:lineRule="auto"/>
        <w:rPr>
          <w:sz w:val="24"/>
          <w:szCs w:val="24"/>
          <w:lang w:eastAsia="ar-SA"/>
        </w:rPr>
      </w:pPr>
      <w:r w:rsidRPr="002F49E4">
        <w:rPr>
          <w:sz w:val="24"/>
          <w:szCs w:val="24"/>
          <w:lang w:eastAsia="ar-SA"/>
        </w:rPr>
        <w:t xml:space="preserve"> Вид учреждения – </w:t>
      </w:r>
      <w:r w:rsidR="006F1A24" w:rsidRPr="002F49E4">
        <w:rPr>
          <w:sz w:val="24"/>
          <w:szCs w:val="24"/>
          <w:lang w:eastAsia="ar-SA"/>
        </w:rPr>
        <w:t xml:space="preserve">муниципальное </w:t>
      </w:r>
      <w:r w:rsidRPr="002F49E4">
        <w:rPr>
          <w:sz w:val="24"/>
          <w:szCs w:val="24"/>
          <w:lang w:eastAsia="ar-SA"/>
        </w:rPr>
        <w:t>бюджетное</w:t>
      </w:r>
      <w:r w:rsidR="006F1A24" w:rsidRPr="002F49E4">
        <w:rPr>
          <w:sz w:val="24"/>
          <w:szCs w:val="24"/>
          <w:lang w:eastAsia="ar-SA"/>
        </w:rPr>
        <w:t xml:space="preserve"> учреждение</w:t>
      </w:r>
      <w:r w:rsidRPr="002F49E4">
        <w:rPr>
          <w:sz w:val="24"/>
          <w:szCs w:val="24"/>
          <w:lang w:eastAsia="ar-SA"/>
        </w:rPr>
        <w:t>.</w:t>
      </w:r>
    </w:p>
    <w:p w:rsidR="006F1A24" w:rsidRPr="002F49E4" w:rsidRDefault="005577CC" w:rsidP="002F49E4">
      <w:pPr>
        <w:widowControl w:val="0"/>
        <w:autoSpaceDE w:val="0"/>
        <w:spacing w:line="276" w:lineRule="auto"/>
        <w:rPr>
          <w:sz w:val="24"/>
          <w:szCs w:val="24"/>
          <w:lang w:eastAsia="ar-SA"/>
        </w:rPr>
      </w:pPr>
      <w:r w:rsidRPr="002F49E4">
        <w:rPr>
          <w:sz w:val="24"/>
          <w:szCs w:val="24"/>
          <w:lang w:eastAsia="ar-SA"/>
        </w:rPr>
        <w:t xml:space="preserve"> Тип</w:t>
      </w:r>
      <w:r w:rsidR="006F1A24" w:rsidRPr="002F49E4">
        <w:rPr>
          <w:sz w:val="24"/>
          <w:szCs w:val="24"/>
          <w:lang w:eastAsia="ar-SA"/>
        </w:rPr>
        <w:t xml:space="preserve"> образовательного учреждения</w:t>
      </w:r>
      <w:r w:rsidRPr="002F49E4">
        <w:rPr>
          <w:sz w:val="24"/>
          <w:szCs w:val="24"/>
          <w:lang w:eastAsia="ar-SA"/>
        </w:rPr>
        <w:t xml:space="preserve"> – дошкольное образовательное учреждение</w:t>
      </w:r>
      <w:r w:rsidR="006F1A24" w:rsidRPr="002F49E4">
        <w:rPr>
          <w:sz w:val="24"/>
          <w:szCs w:val="24"/>
          <w:lang w:eastAsia="ar-SA"/>
        </w:rPr>
        <w:t xml:space="preserve"> детский сад</w:t>
      </w:r>
      <w:r w:rsidRPr="002F49E4">
        <w:rPr>
          <w:sz w:val="24"/>
          <w:szCs w:val="24"/>
          <w:lang w:eastAsia="ar-SA"/>
        </w:rPr>
        <w:t>.</w:t>
      </w:r>
    </w:p>
    <w:p w:rsidR="005577CC" w:rsidRDefault="005228CB" w:rsidP="002F49E4">
      <w:pPr>
        <w:widowControl w:val="0"/>
        <w:autoSpaceDE w:val="0"/>
        <w:spacing w:line="276" w:lineRule="auto"/>
        <w:rPr>
          <w:sz w:val="24"/>
          <w:szCs w:val="24"/>
          <w:lang w:eastAsia="ar-SA"/>
        </w:rPr>
      </w:pPr>
      <w:r w:rsidRPr="002F49E4">
        <w:rPr>
          <w:sz w:val="24"/>
          <w:szCs w:val="24"/>
          <w:lang w:eastAsia="ar-SA"/>
        </w:rPr>
        <w:t xml:space="preserve"> </w:t>
      </w:r>
      <w:r w:rsidR="005577CC" w:rsidRPr="002F49E4">
        <w:rPr>
          <w:sz w:val="24"/>
          <w:szCs w:val="24"/>
          <w:lang w:eastAsia="ar-SA"/>
        </w:rPr>
        <w:t>Учреждение является некоммерческой организацией и не имеет извлечение прибыли в качестве основной цели своей деятельности.</w:t>
      </w:r>
    </w:p>
    <w:p w:rsidR="002F49E4" w:rsidRPr="002F49E4" w:rsidRDefault="002F49E4" w:rsidP="002F49E4">
      <w:pPr>
        <w:widowControl w:val="0"/>
        <w:autoSpaceDE w:val="0"/>
        <w:spacing w:line="276" w:lineRule="auto"/>
        <w:rPr>
          <w:sz w:val="24"/>
          <w:szCs w:val="24"/>
          <w:lang w:eastAsia="ar-SA"/>
        </w:rPr>
      </w:pPr>
    </w:p>
    <w:p w:rsidR="000824AB" w:rsidRPr="002F49E4" w:rsidRDefault="000824AB" w:rsidP="002F49E4">
      <w:pPr>
        <w:widowControl w:val="0"/>
        <w:autoSpaceDE w:val="0"/>
        <w:spacing w:line="276" w:lineRule="auto"/>
        <w:rPr>
          <w:sz w:val="24"/>
          <w:szCs w:val="24"/>
          <w:lang w:eastAsia="ar-SA"/>
        </w:rPr>
      </w:pPr>
      <w:r w:rsidRPr="002F49E4">
        <w:rPr>
          <w:sz w:val="24"/>
          <w:szCs w:val="24"/>
          <w:lang w:eastAsia="ar-SA"/>
        </w:rPr>
        <w:t>1.4. Юридический адрес: 670023, Россия, Республика Бурятия, город Улан-Удэ, ул. Мерецкова д. 3.</w:t>
      </w:r>
    </w:p>
    <w:p w:rsidR="000824AB" w:rsidRPr="002F49E4" w:rsidRDefault="000824AB" w:rsidP="002F49E4">
      <w:pPr>
        <w:widowControl w:val="0"/>
        <w:autoSpaceDE w:val="0"/>
        <w:spacing w:line="276" w:lineRule="auto"/>
        <w:rPr>
          <w:sz w:val="24"/>
          <w:szCs w:val="24"/>
          <w:lang w:eastAsia="ar-SA"/>
        </w:rPr>
      </w:pPr>
      <w:r w:rsidRPr="002F49E4">
        <w:rPr>
          <w:sz w:val="24"/>
          <w:szCs w:val="24"/>
          <w:lang w:eastAsia="ar-SA"/>
        </w:rPr>
        <w:t>Фактический адрес: 670023, Россия, Республика Бурятия, город Улан-Удэ, ул. Мерецкова дом 3, ул. Толстихина 2В.</w:t>
      </w:r>
    </w:p>
    <w:p w:rsidR="000824AB" w:rsidRPr="002F49E4" w:rsidRDefault="000824AB" w:rsidP="002F49E4">
      <w:pPr>
        <w:widowControl w:val="0"/>
        <w:autoSpaceDE w:val="0"/>
        <w:spacing w:line="276" w:lineRule="auto"/>
        <w:rPr>
          <w:sz w:val="24"/>
          <w:szCs w:val="24"/>
          <w:lang w:eastAsia="ar-SA"/>
        </w:rPr>
      </w:pPr>
      <w:r w:rsidRPr="002F49E4">
        <w:rPr>
          <w:sz w:val="24"/>
          <w:szCs w:val="24"/>
          <w:lang w:eastAsia="ar-SA"/>
        </w:rPr>
        <w:t>Образовательная деятельность осуществляется по адресу: 670023, Россия, Республика Бурятия, город Улан-Удэ, ул. Мерецкова дом 3, ул. Толстихина 2В.</w:t>
      </w:r>
    </w:p>
    <w:p w:rsidR="002F49E4" w:rsidRDefault="002F49E4" w:rsidP="005577CC">
      <w:pPr>
        <w:widowControl w:val="0"/>
        <w:autoSpaceDE w:val="0"/>
        <w:spacing w:line="360" w:lineRule="auto"/>
        <w:rPr>
          <w:sz w:val="24"/>
          <w:szCs w:val="24"/>
          <w:lang w:eastAsia="ar-SA"/>
        </w:rPr>
      </w:pPr>
    </w:p>
    <w:p w:rsidR="000824AB" w:rsidRPr="002F49E4" w:rsidRDefault="000824AB" w:rsidP="005577CC">
      <w:pPr>
        <w:widowControl w:val="0"/>
        <w:autoSpaceDE w:val="0"/>
        <w:spacing w:line="360" w:lineRule="auto"/>
        <w:rPr>
          <w:sz w:val="24"/>
          <w:szCs w:val="24"/>
          <w:lang w:eastAsia="ar-SA"/>
        </w:rPr>
      </w:pPr>
      <w:r w:rsidRPr="002F49E4">
        <w:rPr>
          <w:sz w:val="24"/>
          <w:szCs w:val="24"/>
          <w:lang w:eastAsia="ar-SA"/>
        </w:rPr>
        <w:t>1.5. Устав Учреждения осуществляется в новой редакции.</w:t>
      </w:r>
    </w:p>
    <w:p w:rsidR="002F49E4" w:rsidRDefault="002F49E4" w:rsidP="000824AB">
      <w:pPr>
        <w:spacing w:line="276" w:lineRule="auto"/>
        <w:jc w:val="both"/>
        <w:rPr>
          <w:sz w:val="24"/>
          <w:szCs w:val="24"/>
          <w:lang w:eastAsia="ar-SA"/>
        </w:rPr>
      </w:pPr>
    </w:p>
    <w:p w:rsidR="000824AB" w:rsidRPr="002F49E4" w:rsidRDefault="000824AB" w:rsidP="00826A15">
      <w:pPr>
        <w:spacing w:line="276" w:lineRule="auto"/>
        <w:rPr>
          <w:sz w:val="24"/>
          <w:szCs w:val="24"/>
        </w:rPr>
      </w:pPr>
      <w:r w:rsidRPr="002F49E4">
        <w:rPr>
          <w:sz w:val="24"/>
          <w:szCs w:val="24"/>
          <w:lang w:eastAsia="ar-SA"/>
        </w:rPr>
        <w:t>1.6</w:t>
      </w:r>
      <w:r w:rsidR="005577CC" w:rsidRPr="002F49E4">
        <w:rPr>
          <w:sz w:val="24"/>
          <w:szCs w:val="24"/>
          <w:lang w:eastAsia="ar-SA"/>
        </w:rPr>
        <w:t>.</w:t>
      </w:r>
      <w:r w:rsidRPr="002F49E4">
        <w:rPr>
          <w:sz w:val="24"/>
          <w:szCs w:val="24"/>
          <w:lang w:eastAsia="ar-SA"/>
        </w:rPr>
        <w:t xml:space="preserve"> </w:t>
      </w:r>
      <w:r w:rsidRPr="002F49E4">
        <w:rPr>
          <w:sz w:val="24"/>
          <w:szCs w:val="24"/>
        </w:rPr>
        <w:t xml:space="preserve">Учредителем и Собственником имущества Учреждения является </w:t>
      </w:r>
      <w:r w:rsidR="00482865">
        <w:rPr>
          <w:sz w:val="24"/>
          <w:szCs w:val="24"/>
        </w:rPr>
        <w:t>муниципальное образование городской округ «Город Улан-Удэ»</w:t>
      </w:r>
      <w:r w:rsidR="00826A15">
        <w:rPr>
          <w:sz w:val="24"/>
          <w:szCs w:val="24"/>
        </w:rPr>
        <w:t xml:space="preserve">. Функции и </w:t>
      </w:r>
      <w:r w:rsidRPr="002F49E4">
        <w:rPr>
          <w:sz w:val="24"/>
          <w:szCs w:val="24"/>
        </w:rPr>
        <w:t>полномочия</w:t>
      </w:r>
      <w:r w:rsidRPr="002F49E4">
        <w:rPr>
          <w:sz w:val="24"/>
          <w:szCs w:val="24"/>
        </w:rPr>
        <w:tab/>
        <w:t>учредителя</w:t>
      </w:r>
      <w:r w:rsidRPr="002F49E4">
        <w:rPr>
          <w:sz w:val="24"/>
          <w:szCs w:val="24"/>
        </w:rPr>
        <w:tab/>
        <w:t>Учреждения</w:t>
      </w:r>
      <w:r w:rsidRPr="002F49E4">
        <w:rPr>
          <w:sz w:val="24"/>
          <w:szCs w:val="24"/>
        </w:rPr>
        <w:tab/>
        <w:t xml:space="preserve">осуществляет МУ </w:t>
      </w:r>
      <w:r w:rsidR="00826A15">
        <w:rPr>
          <w:sz w:val="24"/>
          <w:szCs w:val="24"/>
        </w:rPr>
        <w:t xml:space="preserve">«Комитет </w:t>
      </w:r>
      <w:r w:rsidRPr="002F49E4">
        <w:rPr>
          <w:sz w:val="24"/>
          <w:szCs w:val="24"/>
        </w:rPr>
        <w:t>по образованию Администрации г. Улан-Удэ», в дальнейшем именуемое «Учредитель».</w:t>
      </w:r>
    </w:p>
    <w:p w:rsidR="000824AB" w:rsidRPr="002F49E4" w:rsidRDefault="000824AB" w:rsidP="00826A15">
      <w:pPr>
        <w:spacing w:line="276" w:lineRule="auto"/>
        <w:rPr>
          <w:sz w:val="24"/>
          <w:szCs w:val="24"/>
        </w:rPr>
      </w:pPr>
      <w:r w:rsidRPr="002F49E4">
        <w:rPr>
          <w:sz w:val="24"/>
          <w:szCs w:val="24"/>
        </w:rPr>
        <w:t>Функции и полномочия собственника имущества Учреждения осуществляет МУ «Комитет по управлению имуществом и землепользованию Администрации г. Улан-Удэ», именуемый в дальнейшем "Собственник".</w:t>
      </w:r>
    </w:p>
    <w:p w:rsidR="005577CC" w:rsidRPr="002F49E4" w:rsidRDefault="005577CC" w:rsidP="002F49E4">
      <w:pPr>
        <w:widowControl w:val="0"/>
        <w:autoSpaceDE w:val="0"/>
        <w:spacing w:line="276" w:lineRule="auto"/>
        <w:jc w:val="both"/>
        <w:rPr>
          <w:sz w:val="24"/>
          <w:szCs w:val="24"/>
          <w:lang w:eastAsia="ar-SA"/>
        </w:rPr>
      </w:pPr>
    </w:p>
    <w:p w:rsidR="005577CC" w:rsidRDefault="005577CC" w:rsidP="002F49E4">
      <w:pPr>
        <w:widowControl w:val="0"/>
        <w:autoSpaceDE w:val="0"/>
        <w:spacing w:line="276" w:lineRule="auto"/>
        <w:jc w:val="both"/>
        <w:rPr>
          <w:sz w:val="24"/>
          <w:szCs w:val="24"/>
          <w:lang w:eastAsia="ar-SA"/>
        </w:rPr>
      </w:pPr>
      <w:r w:rsidRPr="002F49E4">
        <w:rPr>
          <w:sz w:val="24"/>
          <w:szCs w:val="24"/>
          <w:lang w:eastAsia="ar-SA"/>
        </w:rPr>
        <w:t>1</w:t>
      </w:r>
      <w:r w:rsidR="000824AB" w:rsidRPr="002F49E4">
        <w:rPr>
          <w:sz w:val="24"/>
          <w:szCs w:val="24"/>
          <w:lang w:eastAsia="ar-SA"/>
        </w:rPr>
        <w:t>.7</w:t>
      </w:r>
      <w:r w:rsidRPr="002F49E4">
        <w:rPr>
          <w:sz w:val="24"/>
          <w:szCs w:val="24"/>
          <w:lang w:eastAsia="ar-SA"/>
        </w:rPr>
        <w:t>. Учреждение является юридическим лицом, имеет обособленное имущество, самостоятельный баланс, лицевые счета в финансовом органе городского округа «город Улан-Удэ», печать со своим наименованием, бланки, штампы.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действующим законодательством.</w:t>
      </w:r>
    </w:p>
    <w:p w:rsidR="002F49E4" w:rsidRPr="002F49E4" w:rsidRDefault="002F49E4" w:rsidP="002F49E4">
      <w:pPr>
        <w:widowControl w:val="0"/>
        <w:autoSpaceDE w:val="0"/>
        <w:spacing w:line="276" w:lineRule="auto"/>
        <w:jc w:val="both"/>
        <w:rPr>
          <w:sz w:val="24"/>
          <w:szCs w:val="24"/>
          <w:lang w:eastAsia="ar-SA"/>
        </w:rPr>
      </w:pPr>
    </w:p>
    <w:p w:rsidR="005577CC" w:rsidRPr="002F49E4" w:rsidRDefault="000824AB" w:rsidP="002F49E4">
      <w:pPr>
        <w:widowControl w:val="0"/>
        <w:autoSpaceDE w:val="0"/>
        <w:spacing w:line="276" w:lineRule="auto"/>
        <w:jc w:val="both"/>
        <w:rPr>
          <w:sz w:val="24"/>
          <w:szCs w:val="24"/>
          <w:lang w:eastAsia="ar-SA"/>
        </w:rPr>
      </w:pPr>
      <w:r w:rsidRPr="002F49E4">
        <w:rPr>
          <w:sz w:val="24"/>
          <w:szCs w:val="24"/>
          <w:lang w:eastAsia="ar-SA"/>
        </w:rPr>
        <w:t>1.8</w:t>
      </w:r>
      <w:r w:rsidR="005577CC" w:rsidRPr="002F49E4">
        <w:rPr>
          <w:sz w:val="24"/>
          <w:szCs w:val="24"/>
          <w:lang w:eastAsia="ar-SA"/>
        </w:rPr>
        <w:t xml:space="preserve">. Учреждение отвечает по своим обязательствам всем имуществом, находящимся у него </w:t>
      </w:r>
      <w:r w:rsidR="005577CC" w:rsidRPr="002F49E4">
        <w:rPr>
          <w:sz w:val="24"/>
          <w:szCs w:val="24"/>
          <w:lang w:eastAsia="ar-SA"/>
        </w:rPr>
        <w:lastRenderedPageBreak/>
        <w:t>на праве оперативного управления, за исключением недвижимого имущества и особо ценного движимого имущества, закрепленного за ним собственником или приобретенным Учреждением за счет средств, выделенных ему Учредителем на приобретение этого имущества.</w:t>
      </w:r>
    </w:p>
    <w:p w:rsidR="005577CC" w:rsidRDefault="005577CC" w:rsidP="002F49E4">
      <w:pPr>
        <w:autoSpaceDE w:val="0"/>
        <w:spacing w:line="276" w:lineRule="auto"/>
        <w:jc w:val="both"/>
        <w:rPr>
          <w:rFonts w:cs="Calibri"/>
          <w:sz w:val="24"/>
          <w:szCs w:val="24"/>
          <w:lang w:eastAsia="ar-SA"/>
        </w:rPr>
      </w:pPr>
      <w:r w:rsidRPr="002F49E4">
        <w:rPr>
          <w:rFonts w:eastAsia="Calibri" w:cs="Calibri"/>
          <w:sz w:val="24"/>
          <w:szCs w:val="24"/>
          <w:lang w:eastAsia="ar-SA"/>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w:t>
      </w:r>
      <w:r w:rsidR="000824AB" w:rsidRPr="002F49E4">
        <w:rPr>
          <w:rFonts w:eastAsia="Calibri" w:cs="Calibri"/>
          <w:sz w:val="24"/>
          <w:szCs w:val="24"/>
          <w:lang w:eastAsia="ar-SA"/>
        </w:rPr>
        <w:t xml:space="preserve"> </w:t>
      </w:r>
      <w:r w:rsidRPr="002F49E4">
        <w:rPr>
          <w:rFonts w:eastAsia="Calibri" w:cs="Calibri"/>
          <w:sz w:val="24"/>
          <w:szCs w:val="24"/>
          <w:lang w:eastAsia="ar-SA"/>
        </w:rPr>
        <w:t xml:space="preserve">Учреждения. </w:t>
      </w:r>
      <w:r w:rsidRPr="002F49E4">
        <w:rPr>
          <w:rFonts w:cs="Calibri"/>
          <w:sz w:val="24"/>
          <w:szCs w:val="24"/>
          <w:lang w:eastAsia="ar-SA"/>
        </w:rPr>
        <w:t>Учреждение не отвечает по обязательствам Собственника.</w:t>
      </w:r>
    </w:p>
    <w:p w:rsidR="002F49E4" w:rsidRPr="002F49E4" w:rsidRDefault="002F49E4" w:rsidP="002F49E4">
      <w:pPr>
        <w:autoSpaceDE w:val="0"/>
        <w:spacing w:line="276" w:lineRule="auto"/>
        <w:jc w:val="both"/>
        <w:rPr>
          <w:rFonts w:cs="Calibri"/>
          <w:sz w:val="24"/>
          <w:szCs w:val="24"/>
          <w:lang w:eastAsia="ar-SA"/>
        </w:rPr>
      </w:pPr>
    </w:p>
    <w:p w:rsidR="005577CC" w:rsidRDefault="0055207C" w:rsidP="002F49E4">
      <w:pPr>
        <w:spacing w:line="276" w:lineRule="auto"/>
        <w:jc w:val="both"/>
        <w:rPr>
          <w:rFonts w:cs="Calibri"/>
          <w:sz w:val="24"/>
          <w:szCs w:val="24"/>
          <w:lang w:eastAsia="ar-SA"/>
        </w:rPr>
      </w:pPr>
      <w:r w:rsidRPr="002F49E4">
        <w:rPr>
          <w:rFonts w:cs="Calibri"/>
          <w:sz w:val="24"/>
          <w:szCs w:val="24"/>
          <w:lang w:eastAsia="ar-SA"/>
        </w:rPr>
        <w:t>1.9</w:t>
      </w:r>
      <w:r w:rsidR="005577CC" w:rsidRPr="002F49E4">
        <w:rPr>
          <w:rFonts w:cs="Calibri"/>
          <w:sz w:val="24"/>
          <w:szCs w:val="24"/>
          <w:lang w:eastAsia="ar-SA"/>
        </w:rPr>
        <w:t>. Муниципальное задание для МБДОУ в соответствии с предусмотренными настоящим Уставом основными видами деятельности формируе</w:t>
      </w:r>
      <w:r w:rsidRPr="002F49E4">
        <w:rPr>
          <w:rFonts w:cs="Calibri"/>
          <w:sz w:val="24"/>
          <w:szCs w:val="24"/>
          <w:lang w:eastAsia="ar-SA"/>
        </w:rPr>
        <w:t>т и утверждает Учредитель. Учреждение</w:t>
      </w:r>
      <w:r w:rsidR="005577CC" w:rsidRPr="002F49E4">
        <w:rPr>
          <w:rFonts w:cs="Calibri"/>
          <w:sz w:val="24"/>
          <w:szCs w:val="24"/>
          <w:lang w:eastAsia="ar-SA"/>
        </w:rPr>
        <w:t xml:space="preserve"> не вправе отказаться от </w:t>
      </w:r>
      <w:r w:rsidRPr="002F49E4">
        <w:rPr>
          <w:rFonts w:cs="Calibri"/>
          <w:sz w:val="24"/>
          <w:szCs w:val="24"/>
          <w:lang w:eastAsia="ar-SA"/>
        </w:rPr>
        <w:t>его выполнения</w:t>
      </w:r>
      <w:r w:rsidR="005577CC" w:rsidRPr="002F49E4">
        <w:rPr>
          <w:rFonts w:cs="Calibri"/>
          <w:sz w:val="24"/>
          <w:szCs w:val="24"/>
          <w:lang w:eastAsia="ar-SA"/>
        </w:rPr>
        <w:t>.</w:t>
      </w:r>
    </w:p>
    <w:p w:rsidR="002F49E4" w:rsidRPr="002F49E4" w:rsidRDefault="002F49E4" w:rsidP="002F49E4">
      <w:pPr>
        <w:spacing w:line="276" w:lineRule="auto"/>
        <w:jc w:val="both"/>
        <w:rPr>
          <w:rFonts w:cs="Calibri"/>
          <w:sz w:val="24"/>
          <w:szCs w:val="24"/>
          <w:lang w:eastAsia="ar-SA"/>
        </w:rPr>
      </w:pPr>
    </w:p>
    <w:p w:rsidR="005577CC" w:rsidRDefault="0055207C" w:rsidP="002F49E4">
      <w:pPr>
        <w:widowControl w:val="0"/>
        <w:autoSpaceDE w:val="0"/>
        <w:spacing w:line="276" w:lineRule="auto"/>
        <w:jc w:val="both"/>
        <w:rPr>
          <w:rFonts w:cs="Calibri"/>
          <w:sz w:val="24"/>
          <w:szCs w:val="24"/>
          <w:lang w:eastAsia="ar-SA"/>
        </w:rPr>
      </w:pPr>
      <w:r w:rsidRPr="002F49E4">
        <w:rPr>
          <w:rFonts w:cs="Calibri"/>
          <w:sz w:val="24"/>
          <w:szCs w:val="24"/>
          <w:lang w:eastAsia="ar-SA"/>
        </w:rPr>
        <w:t>1.10</w:t>
      </w:r>
      <w:r w:rsidR="005577CC" w:rsidRPr="002F49E4">
        <w:rPr>
          <w:rFonts w:cs="Calibri"/>
          <w:sz w:val="24"/>
          <w:szCs w:val="24"/>
          <w:lang w:eastAsia="ar-SA"/>
        </w:rPr>
        <w:t xml:space="preserve">. Учреждение осуществляет свою деятельность в соответствии с Конвенцией ООН о правах ребенка, 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РФ, законами и иными правовыми актами </w:t>
      </w:r>
      <w:r w:rsidR="005577CC" w:rsidRPr="002F49E4">
        <w:rPr>
          <w:color w:val="000000"/>
          <w:sz w:val="24"/>
          <w:szCs w:val="24"/>
          <w:shd w:val="clear" w:color="auto" w:fill="FFFFFF"/>
          <w:lang w:eastAsia="ar-SA"/>
        </w:rPr>
        <w:t xml:space="preserve"> Республики Бурятия, </w:t>
      </w:r>
      <w:r w:rsidR="005577CC" w:rsidRPr="002F49E4">
        <w:rPr>
          <w:rFonts w:cs="Calibri"/>
          <w:sz w:val="24"/>
          <w:szCs w:val="24"/>
          <w:lang w:eastAsia="ar-SA"/>
        </w:rPr>
        <w:t>нормативными актами органов местного самоуправления городского округа  «город Улан-Удэ», а также настоящим Уставом.</w:t>
      </w:r>
    </w:p>
    <w:p w:rsidR="002F49E4" w:rsidRPr="002F49E4" w:rsidRDefault="002F49E4" w:rsidP="002F49E4">
      <w:pPr>
        <w:widowControl w:val="0"/>
        <w:autoSpaceDE w:val="0"/>
        <w:spacing w:line="276" w:lineRule="auto"/>
        <w:jc w:val="both"/>
        <w:rPr>
          <w:rFonts w:cs="Calibri"/>
          <w:sz w:val="24"/>
          <w:szCs w:val="24"/>
          <w:lang w:eastAsia="ar-SA"/>
        </w:rPr>
      </w:pPr>
    </w:p>
    <w:p w:rsidR="005577CC" w:rsidRDefault="0055207C" w:rsidP="002F49E4">
      <w:pPr>
        <w:widowControl w:val="0"/>
        <w:autoSpaceDE w:val="0"/>
        <w:spacing w:line="276" w:lineRule="auto"/>
        <w:jc w:val="both"/>
        <w:rPr>
          <w:rFonts w:cs="Calibri"/>
          <w:sz w:val="24"/>
          <w:szCs w:val="24"/>
          <w:lang w:eastAsia="ar-SA"/>
        </w:rPr>
      </w:pPr>
      <w:r w:rsidRPr="002F49E4">
        <w:rPr>
          <w:rFonts w:cs="Calibri"/>
          <w:sz w:val="24"/>
          <w:szCs w:val="24"/>
          <w:lang w:eastAsia="ar-SA"/>
        </w:rPr>
        <w:t>1.11</w:t>
      </w:r>
      <w:r w:rsidR="005577CC" w:rsidRPr="002F49E4">
        <w:rPr>
          <w:rFonts w:cs="Calibri"/>
          <w:sz w:val="24"/>
          <w:szCs w:val="24"/>
          <w:lang w:eastAsia="ar-SA"/>
        </w:rPr>
        <w:t>. Учреждение проходит лицензирование   в порядке, установленным федеральным законодательством.</w:t>
      </w:r>
    </w:p>
    <w:p w:rsidR="002F49E4" w:rsidRPr="002F49E4" w:rsidRDefault="002F49E4" w:rsidP="002F49E4">
      <w:pPr>
        <w:widowControl w:val="0"/>
        <w:autoSpaceDE w:val="0"/>
        <w:spacing w:line="276" w:lineRule="auto"/>
        <w:jc w:val="both"/>
        <w:rPr>
          <w:rFonts w:cs="Calibri"/>
          <w:sz w:val="24"/>
          <w:szCs w:val="24"/>
          <w:lang w:eastAsia="ar-SA"/>
        </w:rPr>
      </w:pPr>
    </w:p>
    <w:p w:rsidR="0055207C" w:rsidRDefault="0055207C" w:rsidP="002F49E4">
      <w:pPr>
        <w:spacing w:line="276" w:lineRule="auto"/>
        <w:ind w:right="20"/>
        <w:jc w:val="both"/>
        <w:rPr>
          <w:sz w:val="24"/>
          <w:szCs w:val="24"/>
        </w:rPr>
      </w:pPr>
      <w:r w:rsidRPr="002F49E4">
        <w:rPr>
          <w:rFonts w:cs="Calibri"/>
          <w:sz w:val="24"/>
          <w:szCs w:val="24"/>
          <w:lang w:eastAsia="ar-SA"/>
        </w:rPr>
        <w:t>1.12</w:t>
      </w:r>
      <w:r w:rsidR="005577CC" w:rsidRPr="002F49E4">
        <w:rPr>
          <w:rFonts w:cs="Calibri"/>
          <w:sz w:val="24"/>
          <w:szCs w:val="24"/>
          <w:lang w:eastAsia="ar-SA"/>
        </w:rPr>
        <w:t xml:space="preserve">. </w:t>
      </w:r>
      <w:r w:rsidRPr="002F49E4">
        <w:rPr>
          <w:sz w:val="24"/>
          <w:szCs w:val="24"/>
        </w:rPr>
        <w:t>В Учреждении не допускается создание и деятельность политических партий, религио</w:t>
      </w:r>
      <w:r w:rsidRPr="002F49E4">
        <w:rPr>
          <w:sz w:val="24"/>
          <w:szCs w:val="24"/>
        </w:rPr>
        <w:t>з</w:t>
      </w:r>
      <w:r w:rsidRPr="002F49E4">
        <w:rPr>
          <w:sz w:val="24"/>
          <w:szCs w:val="24"/>
        </w:rPr>
        <w:t>ных организаций (объединений).</w:t>
      </w:r>
    </w:p>
    <w:p w:rsidR="002F49E4" w:rsidRPr="002F49E4" w:rsidRDefault="002F49E4" w:rsidP="002F49E4">
      <w:pPr>
        <w:spacing w:line="276" w:lineRule="auto"/>
        <w:ind w:right="20"/>
        <w:jc w:val="both"/>
        <w:rPr>
          <w:sz w:val="24"/>
          <w:szCs w:val="24"/>
        </w:rPr>
      </w:pPr>
    </w:p>
    <w:p w:rsidR="005577CC" w:rsidRDefault="0055207C" w:rsidP="002F49E4">
      <w:pPr>
        <w:spacing w:line="276" w:lineRule="auto"/>
        <w:jc w:val="both"/>
        <w:rPr>
          <w:rFonts w:cs="Calibri"/>
          <w:bCs/>
          <w:sz w:val="24"/>
          <w:szCs w:val="24"/>
          <w:lang w:eastAsia="ar-SA"/>
        </w:rPr>
      </w:pPr>
      <w:r w:rsidRPr="002F49E4">
        <w:rPr>
          <w:rFonts w:cs="Calibri"/>
          <w:sz w:val="24"/>
          <w:szCs w:val="24"/>
          <w:lang w:eastAsia="ar-SA"/>
        </w:rPr>
        <w:t>1.13</w:t>
      </w:r>
      <w:r w:rsidR="005577CC" w:rsidRPr="002F49E4">
        <w:rPr>
          <w:rFonts w:cs="Calibri"/>
          <w:sz w:val="24"/>
          <w:szCs w:val="24"/>
          <w:lang w:eastAsia="ar-SA"/>
        </w:rPr>
        <w:t>. Учреждение</w:t>
      </w:r>
      <w:r w:rsidRPr="002F49E4">
        <w:rPr>
          <w:rFonts w:cs="Calibri"/>
          <w:sz w:val="24"/>
          <w:szCs w:val="24"/>
          <w:lang w:eastAsia="ar-SA"/>
        </w:rPr>
        <w:t xml:space="preserve"> </w:t>
      </w:r>
      <w:r w:rsidR="005577CC" w:rsidRPr="002F49E4">
        <w:rPr>
          <w:rFonts w:cs="Calibri"/>
          <w:bCs/>
          <w:sz w:val="24"/>
          <w:szCs w:val="24"/>
          <w:lang w:eastAsia="ar-SA"/>
        </w:rPr>
        <w:t>размещает на официальном сайте в информационно-телекоммуникационной сети "Интернет"</w:t>
      </w:r>
      <w:r w:rsidR="005577CC" w:rsidRPr="002F49E4">
        <w:rPr>
          <w:rFonts w:cs="Calibri"/>
          <w:sz w:val="24"/>
          <w:szCs w:val="24"/>
          <w:lang w:eastAsia="ar-SA"/>
        </w:rPr>
        <w:t xml:space="preserve"> информацию в соответствии с перечнем сведений, установленных законодательством РФ, а также локальными нормативными актами, </w:t>
      </w:r>
      <w:r w:rsidR="005577CC" w:rsidRPr="002F49E4">
        <w:rPr>
          <w:rFonts w:cs="Calibri"/>
          <w:bCs/>
          <w:sz w:val="24"/>
          <w:szCs w:val="24"/>
          <w:lang w:eastAsia="ar-SA"/>
        </w:rPr>
        <w:t>и обеспечивает ее обновление.</w:t>
      </w:r>
    </w:p>
    <w:p w:rsidR="002F49E4" w:rsidRPr="002F49E4" w:rsidRDefault="002F49E4" w:rsidP="002F49E4">
      <w:pPr>
        <w:spacing w:line="276" w:lineRule="auto"/>
        <w:jc w:val="both"/>
        <w:rPr>
          <w:rFonts w:cs="Calibri"/>
          <w:bCs/>
          <w:sz w:val="24"/>
          <w:szCs w:val="24"/>
          <w:lang w:eastAsia="ar-SA"/>
        </w:rPr>
      </w:pPr>
    </w:p>
    <w:p w:rsidR="005577CC" w:rsidRPr="002F49E4" w:rsidRDefault="0055207C" w:rsidP="002F49E4">
      <w:pPr>
        <w:spacing w:line="276" w:lineRule="auto"/>
        <w:jc w:val="both"/>
        <w:rPr>
          <w:rFonts w:cs="Calibri"/>
          <w:sz w:val="24"/>
          <w:szCs w:val="24"/>
          <w:lang w:eastAsia="ar-SA"/>
        </w:rPr>
      </w:pPr>
      <w:r w:rsidRPr="002F49E4">
        <w:rPr>
          <w:rFonts w:cs="Calibri"/>
          <w:bCs/>
          <w:sz w:val="24"/>
          <w:szCs w:val="24"/>
          <w:lang w:eastAsia="ar-SA"/>
        </w:rPr>
        <w:t>1.14</w:t>
      </w:r>
      <w:r w:rsidR="005577CC" w:rsidRPr="002F49E4">
        <w:rPr>
          <w:rFonts w:cs="Calibri"/>
          <w:bCs/>
          <w:sz w:val="24"/>
          <w:szCs w:val="24"/>
          <w:lang w:eastAsia="ar-SA"/>
        </w:rPr>
        <w:t xml:space="preserve">. </w:t>
      </w:r>
      <w:r w:rsidR="00482865">
        <w:rPr>
          <w:rFonts w:cs="Calibri"/>
          <w:bCs/>
          <w:sz w:val="24"/>
          <w:szCs w:val="24"/>
          <w:lang w:eastAsia="ar-SA"/>
        </w:rPr>
        <w:t xml:space="preserve">Учреждение филиалов и представительств не имеет. </w:t>
      </w:r>
      <w:r w:rsidR="005577CC" w:rsidRPr="002F49E4">
        <w:rPr>
          <w:rFonts w:cs="Calibri"/>
          <w:bCs/>
          <w:sz w:val="24"/>
          <w:szCs w:val="24"/>
          <w:lang w:eastAsia="ar-SA"/>
        </w:rPr>
        <w:t>Учреждение</w:t>
      </w:r>
      <w:r w:rsidR="005577CC" w:rsidRPr="002F49E4">
        <w:rPr>
          <w:rFonts w:cs="Calibri"/>
          <w:sz w:val="24"/>
          <w:szCs w:val="24"/>
          <w:lang w:eastAsia="ar-SA"/>
        </w:rPr>
        <w:t xml:space="preserve">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w:t>
      </w:r>
    </w:p>
    <w:p w:rsidR="005577CC" w:rsidRPr="002F49E4" w:rsidRDefault="005577CC" w:rsidP="002F49E4">
      <w:pPr>
        <w:spacing w:line="276" w:lineRule="auto"/>
        <w:jc w:val="both"/>
        <w:rPr>
          <w:rFonts w:cs="Calibri"/>
          <w:sz w:val="24"/>
          <w:szCs w:val="24"/>
          <w:lang w:eastAsia="ar-SA"/>
        </w:rPr>
      </w:pPr>
      <w:r w:rsidRPr="002F49E4">
        <w:rPr>
          <w:rFonts w:cs="Calibri"/>
          <w:sz w:val="24"/>
          <w:szCs w:val="24"/>
          <w:lang w:eastAsia="ar-SA"/>
        </w:rPr>
        <w:t>Структурные подразделения образовательной организации не являются юридическими лицами и действуют на основании Устава и положения о соответствующем структурном подразделении, утвержденного з</w:t>
      </w:r>
      <w:r w:rsidRPr="002F49E4">
        <w:rPr>
          <w:rFonts w:cs="Calibri"/>
          <w:color w:val="000000"/>
          <w:sz w:val="24"/>
          <w:szCs w:val="24"/>
          <w:lang w:eastAsia="ar-SA"/>
        </w:rPr>
        <w:t>аведующим Учреждения</w:t>
      </w:r>
      <w:r w:rsidRPr="002F49E4">
        <w:rPr>
          <w:rFonts w:cs="Calibri"/>
          <w:sz w:val="24"/>
          <w:szCs w:val="24"/>
          <w:lang w:eastAsia="ar-SA"/>
        </w:rPr>
        <w:t>.</w:t>
      </w:r>
    </w:p>
    <w:p w:rsidR="005577CC" w:rsidRPr="002F49E4" w:rsidRDefault="005577CC" w:rsidP="002F49E4">
      <w:pPr>
        <w:spacing w:line="276" w:lineRule="auto"/>
        <w:jc w:val="both"/>
        <w:rPr>
          <w:rFonts w:cs="Calibri"/>
          <w:sz w:val="24"/>
          <w:szCs w:val="24"/>
          <w:lang w:eastAsia="ar-SA"/>
        </w:rPr>
      </w:pPr>
      <w:r w:rsidRPr="002F49E4">
        <w:rPr>
          <w:rFonts w:cs="Calibri"/>
          <w:sz w:val="24"/>
          <w:szCs w:val="24"/>
          <w:lang w:eastAsia="ar-SA"/>
        </w:rPr>
        <w:t>Руководители обособленных структурных подразделений Учреждения действуют на основании доверенности заведующего Учреждения.</w:t>
      </w:r>
    </w:p>
    <w:p w:rsidR="005577CC" w:rsidRPr="002F49E4" w:rsidRDefault="005577CC" w:rsidP="002F49E4">
      <w:pPr>
        <w:spacing w:line="276" w:lineRule="auto"/>
        <w:jc w:val="center"/>
        <w:rPr>
          <w:rFonts w:cs="Calibri"/>
          <w:b/>
          <w:sz w:val="24"/>
          <w:szCs w:val="24"/>
          <w:lang w:eastAsia="ar-SA"/>
        </w:rPr>
      </w:pPr>
    </w:p>
    <w:p w:rsidR="005577CC" w:rsidRPr="002F49E4" w:rsidRDefault="005577CC" w:rsidP="002F49E4">
      <w:pPr>
        <w:spacing w:line="276" w:lineRule="auto"/>
        <w:jc w:val="center"/>
        <w:rPr>
          <w:rFonts w:cs="Calibri"/>
          <w:b/>
          <w:sz w:val="24"/>
          <w:szCs w:val="24"/>
          <w:lang w:eastAsia="ar-SA"/>
        </w:rPr>
      </w:pPr>
      <w:r w:rsidRPr="002F49E4">
        <w:rPr>
          <w:rFonts w:cs="Calibri"/>
          <w:b/>
          <w:sz w:val="24"/>
          <w:szCs w:val="24"/>
          <w:lang w:eastAsia="ar-SA"/>
        </w:rPr>
        <w:t>2. Предмет, цели и виды деятельности Учреждения</w:t>
      </w:r>
    </w:p>
    <w:p w:rsidR="005577CC" w:rsidRPr="002F49E4" w:rsidRDefault="005577CC" w:rsidP="002F49E4">
      <w:pPr>
        <w:spacing w:line="276" w:lineRule="auto"/>
        <w:jc w:val="both"/>
        <w:rPr>
          <w:rFonts w:cs="Calibri"/>
          <w:bCs/>
          <w:sz w:val="24"/>
          <w:szCs w:val="24"/>
          <w:lang w:eastAsia="ar-SA"/>
        </w:rPr>
      </w:pPr>
    </w:p>
    <w:p w:rsidR="005577CC" w:rsidRPr="002F49E4" w:rsidRDefault="005577CC" w:rsidP="002F49E4">
      <w:pPr>
        <w:spacing w:line="276" w:lineRule="auto"/>
        <w:jc w:val="both"/>
        <w:rPr>
          <w:rFonts w:cs="Calibri"/>
          <w:bCs/>
          <w:sz w:val="24"/>
          <w:szCs w:val="24"/>
          <w:lang w:eastAsia="ar-SA"/>
        </w:rPr>
      </w:pPr>
      <w:r w:rsidRPr="002F49E4">
        <w:rPr>
          <w:rFonts w:cs="Calibri"/>
          <w:bCs/>
          <w:sz w:val="24"/>
          <w:szCs w:val="24"/>
          <w:lang w:eastAsia="ar-SA"/>
        </w:rPr>
        <w:t xml:space="preserve">2.1. Предметом деятельности Учреждения является оказание услуг (выполнение работ) по реализации предусмотренных федеральными законами, законами Республики Бурятия, </w:t>
      </w:r>
      <w:r w:rsidRPr="002F49E4">
        <w:rPr>
          <w:rFonts w:cs="Calibri"/>
          <w:bCs/>
          <w:sz w:val="24"/>
          <w:szCs w:val="24"/>
          <w:lang w:eastAsia="ar-SA"/>
        </w:rPr>
        <w:lastRenderedPageBreak/>
        <w:t>нормативными правовыми актами РФ и муниципальными правовыми актами органов местного самоуправления городского округа «город Улан-Удэ» в сфере образования.</w:t>
      </w:r>
    </w:p>
    <w:p w:rsidR="00D754F8" w:rsidRPr="002F49E4" w:rsidRDefault="00D754F8" w:rsidP="002F49E4">
      <w:pPr>
        <w:spacing w:line="276" w:lineRule="auto"/>
        <w:ind w:left="1"/>
        <w:jc w:val="both"/>
        <w:rPr>
          <w:sz w:val="24"/>
          <w:szCs w:val="24"/>
        </w:rPr>
      </w:pPr>
      <w:r w:rsidRPr="002F49E4">
        <w:rPr>
          <w:rFonts w:cs="Calibri"/>
          <w:sz w:val="24"/>
          <w:szCs w:val="24"/>
          <w:lang w:eastAsia="ar-SA"/>
        </w:rPr>
        <w:t xml:space="preserve">2.2. </w:t>
      </w:r>
      <w:r w:rsidRPr="002F49E4">
        <w:rPr>
          <w:sz w:val="24"/>
          <w:szCs w:val="24"/>
        </w:rPr>
        <w:t>Учреждение вправе обеспечивать получение дошкольного образования путем реализации образовательной программы дошкольного образования, а также присмотр и уход за воспита</w:t>
      </w:r>
      <w:r w:rsidRPr="002F49E4">
        <w:rPr>
          <w:sz w:val="24"/>
          <w:szCs w:val="24"/>
        </w:rPr>
        <w:t>н</w:t>
      </w:r>
      <w:r w:rsidRPr="002F49E4">
        <w:rPr>
          <w:sz w:val="24"/>
          <w:szCs w:val="24"/>
        </w:rPr>
        <w:t>никами в возрасте от двух месяцев.</w:t>
      </w:r>
    </w:p>
    <w:p w:rsidR="00D754F8" w:rsidRPr="002F49E4" w:rsidRDefault="00D754F8" w:rsidP="002F49E4">
      <w:pPr>
        <w:spacing w:line="276" w:lineRule="auto"/>
        <w:jc w:val="both"/>
        <w:rPr>
          <w:rFonts w:cs="Calibri"/>
          <w:sz w:val="24"/>
          <w:szCs w:val="24"/>
          <w:lang w:eastAsia="ar-SA"/>
        </w:rPr>
      </w:pPr>
    </w:p>
    <w:p w:rsidR="005577CC" w:rsidRPr="002F49E4" w:rsidRDefault="005577CC" w:rsidP="002F49E4">
      <w:pPr>
        <w:spacing w:line="276" w:lineRule="auto"/>
        <w:jc w:val="both"/>
        <w:rPr>
          <w:rFonts w:cs="Calibri"/>
          <w:sz w:val="24"/>
          <w:szCs w:val="24"/>
          <w:lang w:eastAsia="ar-SA"/>
        </w:rPr>
      </w:pPr>
      <w:r w:rsidRPr="002F49E4">
        <w:rPr>
          <w:rFonts w:cs="Calibri"/>
          <w:sz w:val="24"/>
          <w:szCs w:val="24"/>
          <w:lang w:eastAsia="ar-SA"/>
        </w:rPr>
        <w:t>2.3. Целями деятельности, для которых создано Учреждение, являются:</w:t>
      </w:r>
    </w:p>
    <w:p w:rsidR="005577CC" w:rsidRPr="002F49E4" w:rsidRDefault="005577CC" w:rsidP="00AB0EE0">
      <w:pPr>
        <w:numPr>
          <w:ilvl w:val="0"/>
          <w:numId w:val="21"/>
        </w:numPr>
        <w:spacing w:line="276" w:lineRule="auto"/>
        <w:jc w:val="both"/>
        <w:rPr>
          <w:rFonts w:cs="Calibri"/>
          <w:sz w:val="24"/>
          <w:szCs w:val="24"/>
          <w:lang w:eastAsia="ar-SA"/>
        </w:rPr>
      </w:pPr>
      <w:r w:rsidRPr="002F49E4">
        <w:rPr>
          <w:rFonts w:cs="Calibri"/>
          <w:sz w:val="24"/>
          <w:szCs w:val="24"/>
          <w:lang w:eastAsia="ar-SA"/>
        </w:rPr>
        <w:t>формирование общей культуры детей дошкольного возраста;</w:t>
      </w:r>
    </w:p>
    <w:p w:rsidR="005577CC" w:rsidRPr="002F49E4" w:rsidRDefault="005577CC" w:rsidP="00AB0EE0">
      <w:pPr>
        <w:numPr>
          <w:ilvl w:val="0"/>
          <w:numId w:val="21"/>
        </w:numPr>
        <w:spacing w:line="276" w:lineRule="auto"/>
        <w:jc w:val="both"/>
        <w:rPr>
          <w:rFonts w:cs="Calibri"/>
          <w:sz w:val="24"/>
          <w:szCs w:val="24"/>
          <w:lang w:eastAsia="ar-SA"/>
        </w:rPr>
      </w:pPr>
      <w:r w:rsidRPr="002F49E4">
        <w:rPr>
          <w:rFonts w:cs="Calibri"/>
          <w:sz w:val="24"/>
          <w:szCs w:val="24"/>
          <w:lang w:eastAsia="ar-SA"/>
        </w:rPr>
        <w:t>развитие физических, интеллектуальных, нравственных, эстетических и личностных качеств детей дошкольного возраста;</w:t>
      </w:r>
    </w:p>
    <w:p w:rsidR="005577CC" w:rsidRPr="002F49E4" w:rsidRDefault="005577CC" w:rsidP="00AB0EE0">
      <w:pPr>
        <w:numPr>
          <w:ilvl w:val="0"/>
          <w:numId w:val="21"/>
        </w:numPr>
        <w:spacing w:line="276" w:lineRule="auto"/>
        <w:jc w:val="both"/>
        <w:rPr>
          <w:rFonts w:cs="Calibri"/>
          <w:sz w:val="24"/>
          <w:szCs w:val="24"/>
          <w:lang w:eastAsia="ar-SA"/>
        </w:rPr>
      </w:pPr>
      <w:r w:rsidRPr="002F49E4">
        <w:rPr>
          <w:rFonts w:cs="Calibri"/>
          <w:sz w:val="24"/>
          <w:szCs w:val="24"/>
          <w:lang w:eastAsia="ar-SA"/>
        </w:rPr>
        <w:t>формирование предпосылок учебной деятельности детей дошкольного возраста;</w:t>
      </w:r>
    </w:p>
    <w:p w:rsidR="005577CC" w:rsidRPr="002F49E4" w:rsidRDefault="005577CC" w:rsidP="00AB0EE0">
      <w:pPr>
        <w:numPr>
          <w:ilvl w:val="0"/>
          <w:numId w:val="21"/>
        </w:numPr>
        <w:spacing w:line="276" w:lineRule="auto"/>
        <w:jc w:val="both"/>
        <w:rPr>
          <w:rFonts w:cs="Calibri"/>
          <w:sz w:val="24"/>
          <w:szCs w:val="24"/>
          <w:lang w:eastAsia="ar-SA"/>
        </w:rPr>
      </w:pPr>
      <w:r w:rsidRPr="002F49E4">
        <w:rPr>
          <w:rFonts w:cs="Calibri"/>
          <w:sz w:val="24"/>
          <w:szCs w:val="24"/>
          <w:lang w:eastAsia="ar-SA"/>
        </w:rPr>
        <w:t>сохранение и укрепление здоровья детей дошкольного возраста;</w:t>
      </w:r>
    </w:p>
    <w:p w:rsidR="005577CC" w:rsidRPr="002F49E4" w:rsidRDefault="005577CC" w:rsidP="00AB0EE0">
      <w:pPr>
        <w:numPr>
          <w:ilvl w:val="0"/>
          <w:numId w:val="21"/>
        </w:numPr>
        <w:autoSpaceDE w:val="0"/>
        <w:spacing w:line="276" w:lineRule="auto"/>
        <w:jc w:val="both"/>
        <w:rPr>
          <w:rFonts w:eastAsia="Calibri" w:cs="Calibri"/>
          <w:sz w:val="24"/>
          <w:szCs w:val="24"/>
          <w:lang w:eastAsia="ar-SA"/>
        </w:rPr>
      </w:pPr>
      <w:r w:rsidRPr="002F49E4">
        <w:rPr>
          <w:rFonts w:eastAsia="Calibri" w:cs="Calibri"/>
          <w:sz w:val="24"/>
          <w:szCs w:val="24"/>
          <w:lang w:eastAsia="ar-SA"/>
        </w:rPr>
        <w:t>коррекция нарушений развития различных категорий детей с ограниченными возможностями здоровья, оказание им квалифицированной психолого-педагогической помощи;</w:t>
      </w:r>
    </w:p>
    <w:p w:rsidR="005577CC" w:rsidRDefault="005577CC" w:rsidP="00AB0EE0">
      <w:pPr>
        <w:numPr>
          <w:ilvl w:val="0"/>
          <w:numId w:val="21"/>
        </w:numPr>
        <w:spacing w:line="276" w:lineRule="auto"/>
        <w:jc w:val="both"/>
        <w:rPr>
          <w:rFonts w:cs="Calibri"/>
          <w:sz w:val="24"/>
          <w:szCs w:val="24"/>
          <w:lang w:eastAsia="ar-SA"/>
        </w:rPr>
      </w:pPr>
      <w:r w:rsidRPr="002F49E4">
        <w:rPr>
          <w:rFonts w:cs="Calibri"/>
          <w:sz w:val="24"/>
          <w:szCs w:val="24"/>
          <w:lang w:eastAsia="ar-SA"/>
        </w:rPr>
        <w:t>оказание методической, психолого-педагогической, диагностической и консультативной помощи родителям (законным представителям) по вопросам воспитания, обучения и развития детей.</w:t>
      </w:r>
    </w:p>
    <w:p w:rsidR="002F49E4" w:rsidRPr="002F49E4" w:rsidRDefault="002F49E4" w:rsidP="002F49E4">
      <w:pPr>
        <w:spacing w:line="276" w:lineRule="auto"/>
        <w:ind w:left="720"/>
        <w:jc w:val="both"/>
        <w:rPr>
          <w:rFonts w:cs="Calibri"/>
          <w:sz w:val="24"/>
          <w:szCs w:val="24"/>
          <w:lang w:eastAsia="ar-SA"/>
        </w:rPr>
      </w:pPr>
    </w:p>
    <w:p w:rsidR="005577CC" w:rsidRPr="002F49E4" w:rsidRDefault="005577CC" w:rsidP="002F49E4">
      <w:pPr>
        <w:autoSpaceDE w:val="0"/>
        <w:spacing w:line="276" w:lineRule="auto"/>
        <w:jc w:val="both"/>
        <w:rPr>
          <w:rFonts w:cs="Calibri"/>
          <w:bCs/>
          <w:sz w:val="24"/>
          <w:szCs w:val="24"/>
          <w:lang w:eastAsia="ar-SA"/>
        </w:rPr>
      </w:pPr>
      <w:r w:rsidRPr="002F49E4">
        <w:rPr>
          <w:rFonts w:cs="Calibri"/>
          <w:bCs/>
          <w:sz w:val="24"/>
          <w:szCs w:val="24"/>
          <w:lang w:eastAsia="ar-SA"/>
        </w:rPr>
        <w:t>2.4. Учреждение осуществляет следующие основные виды деятельности:</w:t>
      </w:r>
    </w:p>
    <w:p w:rsidR="005577CC" w:rsidRPr="002F49E4" w:rsidRDefault="005577CC" w:rsidP="00AB0EE0">
      <w:pPr>
        <w:numPr>
          <w:ilvl w:val="0"/>
          <w:numId w:val="24"/>
        </w:numPr>
        <w:spacing w:line="276" w:lineRule="auto"/>
        <w:jc w:val="both"/>
        <w:rPr>
          <w:rFonts w:cs="Calibri"/>
          <w:sz w:val="24"/>
          <w:szCs w:val="24"/>
          <w:lang w:eastAsia="ar-SA"/>
        </w:rPr>
      </w:pPr>
      <w:r w:rsidRPr="002F49E4">
        <w:rPr>
          <w:rFonts w:cs="Calibri"/>
          <w:sz w:val="24"/>
          <w:szCs w:val="24"/>
          <w:lang w:eastAsia="ar-SA"/>
        </w:rPr>
        <w:t>предоставление общедоступного бесплатного дошкольного образования;</w:t>
      </w:r>
    </w:p>
    <w:p w:rsidR="005577CC" w:rsidRPr="002F49E4" w:rsidRDefault="005577CC" w:rsidP="00AB0EE0">
      <w:pPr>
        <w:numPr>
          <w:ilvl w:val="0"/>
          <w:numId w:val="24"/>
        </w:numPr>
        <w:spacing w:line="276" w:lineRule="auto"/>
        <w:jc w:val="both"/>
        <w:rPr>
          <w:rFonts w:cs="Calibri"/>
          <w:sz w:val="24"/>
          <w:szCs w:val="24"/>
          <w:lang w:eastAsia="ar-SA"/>
        </w:rPr>
      </w:pPr>
      <w:r w:rsidRPr="002F49E4">
        <w:rPr>
          <w:rFonts w:cs="Calibri"/>
          <w:sz w:val="24"/>
          <w:szCs w:val="24"/>
          <w:lang w:eastAsia="ar-SA"/>
        </w:rPr>
        <w:t>предоставление дополнительного образования в Учреждении;</w:t>
      </w:r>
    </w:p>
    <w:p w:rsidR="005577CC" w:rsidRDefault="005577CC" w:rsidP="00AB0EE0">
      <w:pPr>
        <w:numPr>
          <w:ilvl w:val="0"/>
          <w:numId w:val="24"/>
        </w:numPr>
        <w:spacing w:line="276" w:lineRule="auto"/>
        <w:jc w:val="both"/>
        <w:rPr>
          <w:rFonts w:cs="Calibri"/>
          <w:sz w:val="24"/>
          <w:szCs w:val="24"/>
          <w:lang w:eastAsia="ar-SA"/>
        </w:rPr>
      </w:pPr>
      <w:r w:rsidRPr="002F49E4">
        <w:rPr>
          <w:rFonts w:cs="Calibri"/>
          <w:sz w:val="24"/>
          <w:szCs w:val="24"/>
          <w:lang w:eastAsia="ar-SA"/>
        </w:rPr>
        <w:t xml:space="preserve">присмотр и уход за детьми. </w:t>
      </w:r>
    </w:p>
    <w:p w:rsidR="002F49E4" w:rsidRPr="002F49E4" w:rsidRDefault="002F49E4" w:rsidP="002F49E4">
      <w:pPr>
        <w:spacing w:line="276" w:lineRule="auto"/>
        <w:ind w:left="720"/>
        <w:jc w:val="both"/>
        <w:rPr>
          <w:rFonts w:cs="Calibri"/>
          <w:sz w:val="24"/>
          <w:szCs w:val="24"/>
          <w:lang w:eastAsia="ar-SA"/>
        </w:rPr>
      </w:pPr>
    </w:p>
    <w:p w:rsidR="005577CC" w:rsidRDefault="005577CC" w:rsidP="002F49E4">
      <w:pPr>
        <w:spacing w:line="276" w:lineRule="auto"/>
        <w:jc w:val="both"/>
        <w:rPr>
          <w:rFonts w:cs="Calibri"/>
          <w:bCs/>
          <w:sz w:val="24"/>
          <w:szCs w:val="24"/>
          <w:lang w:eastAsia="ar-SA"/>
        </w:rPr>
      </w:pPr>
      <w:r w:rsidRPr="002F49E4">
        <w:rPr>
          <w:rFonts w:cs="Calibri"/>
          <w:bCs/>
          <w:sz w:val="24"/>
          <w:szCs w:val="24"/>
          <w:lang w:eastAsia="ar-SA"/>
        </w:rPr>
        <w:t>2.5. В соответствии с предусмотренными в п. 2.4, основными видами деятельности Учреждение выполняет муниципальное задание, которое формируется и утверждается Учредителем.</w:t>
      </w:r>
    </w:p>
    <w:p w:rsidR="002F49E4" w:rsidRPr="002F49E4" w:rsidRDefault="002F49E4" w:rsidP="002F49E4">
      <w:pPr>
        <w:spacing w:line="276" w:lineRule="auto"/>
        <w:jc w:val="both"/>
        <w:rPr>
          <w:rFonts w:cs="Calibri"/>
          <w:bCs/>
          <w:sz w:val="24"/>
          <w:szCs w:val="24"/>
          <w:lang w:eastAsia="ar-SA"/>
        </w:rPr>
      </w:pPr>
    </w:p>
    <w:p w:rsidR="005577CC" w:rsidRDefault="005577CC" w:rsidP="002F49E4">
      <w:pPr>
        <w:spacing w:line="276" w:lineRule="auto"/>
        <w:jc w:val="both"/>
        <w:rPr>
          <w:rFonts w:cs="Calibri"/>
          <w:bCs/>
          <w:sz w:val="24"/>
          <w:szCs w:val="24"/>
          <w:lang w:eastAsia="ar-SA"/>
        </w:rPr>
      </w:pPr>
      <w:r w:rsidRPr="002F49E4">
        <w:rPr>
          <w:rFonts w:cs="Calibri"/>
          <w:bCs/>
          <w:sz w:val="24"/>
          <w:szCs w:val="24"/>
          <w:lang w:eastAsia="ar-SA"/>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 2.4, настоящего Уст</w:t>
      </w:r>
      <w:r w:rsidR="00D754F8" w:rsidRPr="002F49E4">
        <w:rPr>
          <w:rFonts w:cs="Calibri"/>
          <w:bCs/>
          <w:sz w:val="24"/>
          <w:szCs w:val="24"/>
          <w:lang w:eastAsia="ar-SA"/>
        </w:rPr>
        <w:t>ава, в целях, указанных в п. 2.3</w:t>
      </w:r>
      <w:r w:rsidRPr="002F49E4">
        <w:rPr>
          <w:rFonts w:cs="Calibri"/>
          <w:bCs/>
          <w:sz w:val="24"/>
          <w:szCs w:val="24"/>
          <w:lang w:eastAsia="ar-SA"/>
        </w:rPr>
        <w:t xml:space="preserve"> настоящего Устава, для граждан и юридических лиц за плату и на одинаковых при оказании одних и тех же услуг условиях.</w:t>
      </w:r>
    </w:p>
    <w:p w:rsidR="002F49E4" w:rsidRPr="002F49E4" w:rsidRDefault="002F49E4" w:rsidP="002F49E4">
      <w:pPr>
        <w:spacing w:line="276" w:lineRule="auto"/>
        <w:jc w:val="both"/>
        <w:rPr>
          <w:rFonts w:cs="Calibri"/>
          <w:bCs/>
          <w:sz w:val="24"/>
          <w:szCs w:val="24"/>
          <w:lang w:eastAsia="ar-SA"/>
        </w:rPr>
      </w:pPr>
    </w:p>
    <w:p w:rsidR="005577CC" w:rsidRDefault="005577CC" w:rsidP="002F49E4">
      <w:pPr>
        <w:autoSpaceDE w:val="0"/>
        <w:spacing w:line="276" w:lineRule="auto"/>
        <w:jc w:val="both"/>
        <w:rPr>
          <w:rFonts w:eastAsia="Calibri" w:cs="Calibri"/>
          <w:sz w:val="24"/>
          <w:szCs w:val="24"/>
          <w:lang w:eastAsia="ar-SA"/>
        </w:rPr>
      </w:pPr>
      <w:r w:rsidRPr="002F49E4">
        <w:rPr>
          <w:rFonts w:cs="Calibri"/>
          <w:bCs/>
          <w:sz w:val="24"/>
          <w:szCs w:val="24"/>
          <w:lang w:eastAsia="ar-SA"/>
        </w:rPr>
        <w:t>2.7. Учреждение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w:t>
      </w:r>
      <w:r w:rsidRPr="002F49E4">
        <w:rPr>
          <w:rFonts w:eastAsia="Calibri" w:cs="Calibri"/>
          <w:sz w:val="24"/>
          <w:szCs w:val="24"/>
          <w:lang w:eastAsia="ar-SA"/>
        </w:rPr>
        <w:t xml:space="preserve"> Доход от оказания платных образовательных услуг используется Учреждением в соответствии с уставными целями.</w:t>
      </w:r>
    </w:p>
    <w:p w:rsidR="002F49E4" w:rsidRPr="002F49E4" w:rsidRDefault="002F49E4" w:rsidP="002F49E4">
      <w:pPr>
        <w:autoSpaceDE w:val="0"/>
        <w:spacing w:line="276" w:lineRule="auto"/>
        <w:jc w:val="both"/>
        <w:rPr>
          <w:rFonts w:eastAsia="Calibri" w:cs="Calibri"/>
          <w:sz w:val="24"/>
          <w:szCs w:val="24"/>
          <w:lang w:eastAsia="ar-SA"/>
        </w:rPr>
      </w:pPr>
    </w:p>
    <w:p w:rsidR="005577CC" w:rsidRPr="002F49E4" w:rsidRDefault="005577CC" w:rsidP="002F49E4">
      <w:pPr>
        <w:autoSpaceDE w:val="0"/>
        <w:spacing w:line="276" w:lineRule="auto"/>
        <w:jc w:val="both"/>
        <w:rPr>
          <w:rFonts w:cs="Calibri"/>
          <w:sz w:val="24"/>
          <w:szCs w:val="24"/>
          <w:lang w:eastAsia="ar-SA"/>
        </w:rPr>
      </w:pPr>
      <w:r w:rsidRPr="002F49E4">
        <w:rPr>
          <w:rFonts w:cs="Calibri"/>
          <w:sz w:val="24"/>
          <w:szCs w:val="24"/>
          <w:lang w:eastAsia="ar-SA"/>
        </w:rPr>
        <w:t xml:space="preserve">2.7.1. Оказание платных дополнительных образовательных услуг, не предусмотренных муниципальным заданием: обучение по дополнительным общеразвивающим образовательным программам. </w:t>
      </w:r>
    </w:p>
    <w:p w:rsidR="005577CC" w:rsidRPr="002F49E4" w:rsidRDefault="005577CC" w:rsidP="002F49E4">
      <w:pPr>
        <w:spacing w:line="276" w:lineRule="auto"/>
        <w:jc w:val="both"/>
        <w:rPr>
          <w:rFonts w:cs="Calibri"/>
          <w:sz w:val="24"/>
          <w:szCs w:val="24"/>
          <w:lang w:eastAsia="ar-SA"/>
        </w:rPr>
      </w:pPr>
      <w:r w:rsidRPr="002F49E4">
        <w:rPr>
          <w:rFonts w:cs="Calibri"/>
          <w:sz w:val="24"/>
          <w:szCs w:val="24"/>
          <w:lang w:eastAsia="ar-SA"/>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5577CC" w:rsidRPr="002F49E4" w:rsidRDefault="005577CC" w:rsidP="002F49E4">
      <w:pPr>
        <w:spacing w:line="276" w:lineRule="auto"/>
        <w:jc w:val="both"/>
        <w:rPr>
          <w:rFonts w:cs="Calibri"/>
          <w:sz w:val="24"/>
          <w:szCs w:val="24"/>
          <w:lang w:eastAsia="ar-SA"/>
        </w:rPr>
      </w:pPr>
      <w:r w:rsidRPr="002F49E4">
        <w:rPr>
          <w:rFonts w:cs="Calibri"/>
          <w:sz w:val="24"/>
          <w:szCs w:val="24"/>
          <w:lang w:eastAsia="ar-SA"/>
        </w:rPr>
        <w:lastRenderedPageBreak/>
        <w:t>Учреждение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 в т. ч.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(или) обучающегося.</w:t>
      </w:r>
    </w:p>
    <w:p w:rsidR="005577CC" w:rsidRDefault="005577CC" w:rsidP="002F49E4">
      <w:pPr>
        <w:spacing w:line="276" w:lineRule="auto"/>
        <w:jc w:val="both"/>
        <w:rPr>
          <w:rFonts w:cs="Calibri"/>
          <w:sz w:val="24"/>
          <w:szCs w:val="24"/>
          <w:lang w:eastAsia="ar-SA"/>
        </w:rPr>
      </w:pPr>
      <w:r w:rsidRPr="002F49E4">
        <w:rPr>
          <w:rFonts w:cs="Calibri"/>
          <w:sz w:val="24"/>
          <w:szCs w:val="24"/>
          <w:lang w:eastAsia="ar-SA"/>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F49E4" w:rsidRPr="002F49E4" w:rsidRDefault="002F49E4" w:rsidP="002F49E4">
      <w:pPr>
        <w:spacing w:line="276" w:lineRule="auto"/>
        <w:jc w:val="both"/>
        <w:rPr>
          <w:rFonts w:cs="Calibri"/>
          <w:sz w:val="24"/>
          <w:szCs w:val="24"/>
          <w:lang w:eastAsia="ar-SA"/>
        </w:rPr>
      </w:pPr>
    </w:p>
    <w:p w:rsidR="005577CC" w:rsidRPr="002F49E4" w:rsidRDefault="005577CC" w:rsidP="002F49E4">
      <w:pPr>
        <w:spacing w:line="276" w:lineRule="auto"/>
        <w:jc w:val="both"/>
        <w:rPr>
          <w:rFonts w:cs="Calibri"/>
          <w:sz w:val="24"/>
          <w:szCs w:val="24"/>
          <w:lang w:eastAsia="ar-SA"/>
        </w:rPr>
      </w:pPr>
      <w:r w:rsidRPr="002F49E4">
        <w:rPr>
          <w:rFonts w:cs="Calibri"/>
          <w:sz w:val="24"/>
          <w:szCs w:val="24"/>
          <w:lang w:eastAsia="ar-SA"/>
        </w:rPr>
        <w:t>2.7.2. Осуществление иной приносящей доход деятельности:</w:t>
      </w:r>
    </w:p>
    <w:p w:rsidR="005577CC" w:rsidRPr="002F49E4" w:rsidRDefault="005577CC" w:rsidP="00AB0EE0">
      <w:pPr>
        <w:widowControl w:val="0"/>
        <w:numPr>
          <w:ilvl w:val="0"/>
          <w:numId w:val="22"/>
        </w:numPr>
        <w:autoSpaceDE w:val="0"/>
        <w:spacing w:line="276" w:lineRule="auto"/>
        <w:jc w:val="both"/>
        <w:rPr>
          <w:sz w:val="24"/>
          <w:szCs w:val="24"/>
          <w:lang w:eastAsia="ar-SA"/>
        </w:rPr>
      </w:pPr>
      <w:r w:rsidRPr="002F49E4">
        <w:rPr>
          <w:sz w:val="24"/>
          <w:szCs w:val="24"/>
          <w:lang w:eastAsia="ar-SA"/>
        </w:rPr>
        <w:t>спортивно-оздоровительные, художественно-эстетические, интеллектуально-коммуникативные</w:t>
      </w:r>
      <w:r w:rsidR="00D754F8" w:rsidRPr="002F49E4">
        <w:rPr>
          <w:sz w:val="24"/>
          <w:szCs w:val="24"/>
          <w:lang w:eastAsia="ar-SA"/>
        </w:rPr>
        <w:t xml:space="preserve"> </w:t>
      </w:r>
      <w:r w:rsidRPr="002F49E4">
        <w:rPr>
          <w:sz w:val="24"/>
          <w:szCs w:val="24"/>
          <w:lang w:eastAsia="ar-SA"/>
        </w:rPr>
        <w:t>услуги;</w:t>
      </w:r>
    </w:p>
    <w:p w:rsidR="005577CC" w:rsidRPr="002F49E4" w:rsidRDefault="00D754F8" w:rsidP="00AB0EE0">
      <w:pPr>
        <w:numPr>
          <w:ilvl w:val="0"/>
          <w:numId w:val="22"/>
        </w:numPr>
        <w:spacing w:line="276" w:lineRule="auto"/>
        <w:jc w:val="both"/>
        <w:rPr>
          <w:sz w:val="24"/>
          <w:szCs w:val="24"/>
          <w:lang w:eastAsia="ar-SA"/>
        </w:rPr>
      </w:pPr>
      <w:r w:rsidRPr="002F49E4">
        <w:rPr>
          <w:sz w:val="24"/>
          <w:szCs w:val="24"/>
          <w:lang w:eastAsia="ar-SA"/>
        </w:rPr>
        <w:t xml:space="preserve">консультации </w:t>
      </w:r>
      <w:r w:rsidRPr="002F49E4">
        <w:rPr>
          <w:sz w:val="24"/>
          <w:szCs w:val="24"/>
        </w:rPr>
        <w:t>и индивидуальные занятия учителя-логопеда, педагога-психолога</w:t>
      </w:r>
      <w:r w:rsidRPr="002F49E4">
        <w:rPr>
          <w:sz w:val="24"/>
          <w:szCs w:val="24"/>
          <w:lang w:eastAsia="ar-SA"/>
        </w:rPr>
        <w:t>;</w:t>
      </w:r>
    </w:p>
    <w:p w:rsidR="005577CC" w:rsidRDefault="005577CC" w:rsidP="00AB0EE0">
      <w:pPr>
        <w:numPr>
          <w:ilvl w:val="0"/>
          <w:numId w:val="22"/>
        </w:numPr>
        <w:spacing w:line="276" w:lineRule="auto"/>
        <w:jc w:val="both"/>
        <w:rPr>
          <w:rFonts w:cs="Calibri"/>
          <w:sz w:val="24"/>
          <w:szCs w:val="24"/>
          <w:lang w:eastAsia="ar-SA"/>
        </w:rPr>
      </w:pPr>
      <w:r w:rsidRPr="002F49E4">
        <w:rPr>
          <w:rFonts w:cs="Calibri"/>
          <w:color w:val="000000"/>
          <w:sz w:val="24"/>
          <w:szCs w:val="24"/>
          <w:shd w:val="clear" w:color="auto" w:fill="FFFFFF"/>
          <w:lang w:eastAsia="ar-SA"/>
        </w:rPr>
        <w:t>организация отдыха и развлечений, культуры и спорта</w:t>
      </w:r>
      <w:r w:rsidRPr="002F49E4">
        <w:rPr>
          <w:rFonts w:cs="Calibri"/>
          <w:sz w:val="24"/>
          <w:szCs w:val="24"/>
          <w:lang w:eastAsia="ar-SA"/>
        </w:rPr>
        <w:t>;</w:t>
      </w:r>
    </w:p>
    <w:p w:rsidR="002F49E4" w:rsidRPr="002F49E4" w:rsidRDefault="002F49E4" w:rsidP="002F49E4">
      <w:pPr>
        <w:spacing w:line="276" w:lineRule="auto"/>
        <w:ind w:left="720"/>
        <w:jc w:val="both"/>
        <w:rPr>
          <w:rFonts w:cs="Calibri"/>
          <w:sz w:val="24"/>
          <w:szCs w:val="24"/>
          <w:lang w:eastAsia="ar-SA"/>
        </w:rPr>
      </w:pPr>
    </w:p>
    <w:p w:rsidR="005577CC" w:rsidRPr="002F49E4" w:rsidRDefault="005577CC" w:rsidP="002F49E4">
      <w:pPr>
        <w:spacing w:line="276" w:lineRule="auto"/>
        <w:jc w:val="both"/>
        <w:rPr>
          <w:rFonts w:cs="Calibri"/>
          <w:sz w:val="24"/>
          <w:szCs w:val="24"/>
          <w:lang w:eastAsia="ar-SA"/>
        </w:rPr>
      </w:pPr>
      <w:r w:rsidRPr="002F49E4">
        <w:rPr>
          <w:rFonts w:cs="Calibri"/>
          <w:sz w:val="24"/>
          <w:szCs w:val="24"/>
          <w:lang w:eastAsia="ar-SA"/>
        </w:rPr>
        <w:t>2.8. 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5577CC" w:rsidRDefault="005577CC" w:rsidP="002F49E4">
      <w:pPr>
        <w:spacing w:line="276" w:lineRule="auto"/>
        <w:jc w:val="both"/>
        <w:rPr>
          <w:rFonts w:cs="Calibri"/>
          <w:sz w:val="24"/>
          <w:szCs w:val="24"/>
          <w:lang w:eastAsia="ar-SA"/>
        </w:rPr>
      </w:pPr>
      <w:r w:rsidRPr="002F49E4">
        <w:rPr>
          <w:rFonts w:cs="Calibri"/>
          <w:sz w:val="24"/>
          <w:szCs w:val="24"/>
          <w:lang w:eastAsia="ar-SA"/>
        </w:rPr>
        <w:t>Учреждение не вправе осуществлять виды деятельности, приносящей доход, оказывать платные услуги и работы, не указанные в настоящем разделе Устава.</w:t>
      </w:r>
    </w:p>
    <w:p w:rsidR="002F49E4" w:rsidRPr="002F49E4" w:rsidRDefault="002F49E4" w:rsidP="002F49E4">
      <w:pPr>
        <w:spacing w:line="276" w:lineRule="auto"/>
        <w:jc w:val="both"/>
        <w:rPr>
          <w:rFonts w:cs="Calibri"/>
          <w:sz w:val="24"/>
          <w:szCs w:val="24"/>
          <w:lang w:eastAsia="ar-SA"/>
        </w:rPr>
      </w:pPr>
    </w:p>
    <w:p w:rsidR="005577CC" w:rsidRDefault="005577CC" w:rsidP="002F49E4">
      <w:pPr>
        <w:spacing w:line="276" w:lineRule="auto"/>
        <w:jc w:val="both"/>
        <w:rPr>
          <w:rFonts w:cs="Calibri"/>
          <w:sz w:val="24"/>
          <w:szCs w:val="24"/>
          <w:lang w:eastAsia="ar-SA"/>
        </w:rPr>
      </w:pPr>
      <w:r w:rsidRPr="002F49E4">
        <w:rPr>
          <w:rFonts w:cs="Calibri"/>
          <w:sz w:val="24"/>
          <w:szCs w:val="24"/>
          <w:lang w:eastAsia="ar-SA"/>
        </w:rPr>
        <w:t>2.9. 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РФ.</w:t>
      </w:r>
    </w:p>
    <w:p w:rsidR="002F49E4" w:rsidRPr="002F49E4" w:rsidRDefault="002F49E4" w:rsidP="002F49E4">
      <w:pPr>
        <w:spacing w:line="276" w:lineRule="auto"/>
        <w:jc w:val="both"/>
        <w:rPr>
          <w:rFonts w:cs="Calibri"/>
          <w:sz w:val="24"/>
          <w:szCs w:val="24"/>
          <w:lang w:eastAsia="ar-SA"/>
        </w:rPr>
      </w:pPr>
    </w:p>
    <w:p w:rsidR="005577CC" w:rsidRPr="002F49E4" w:rsidRDefault="005577CC" w:rsidP="002F49E4">
      <w:pPr>
        <w:shd w:val="clear" w:color="auto" w:fill="FFFFFF"/>
        <w:spacing w:line="276" w:lineRule="auto"/>
        <w:jc w:val="both"/>
        <w:rPr>
          <w:rFonts w:cs="Calibri"/>
          <w:color w:val="000000"/>
          <w:sz w:val="24"/>
          <w:szCs w:val="24"/>
          <w:lang w:eastAsia="ar-SA"/>
        </w:rPr>
      </w:pPr>
      <w:r w:rsidRPr="002F49E4">
        <w:rPr>
          <w:rFonts w:cs="Calibri"/>
          <w:sz w:val="24"/>
          <w:szCs w:val="24"/>
          <w:lang w:eastAsia="ar-SA"/>
        </w:rPr>
        <w:t xml:space="preserve">2.10. </w:t>
      </w:r>
      <w:r w:rsidRPr="002F49E4">
        <w:rPr>
          <w:rFonts w:cs="Calibri"/>
          <w:color w:val="000000"/>
          <w:sz w:val="24"/>
          <w:szCs w:val="24"/>
          <w:lang w:eastAsia="ar-SA"/>
        </w:rPr>
        <w:t>Организация питания возлагается на Учреждение. Питание в Учреждении организуется в соответствии с санитарно-эпидемиологическими правилами и нормами и осуществляется в соответствии с примерным десятидневным меню, разработанным Учреждением.</w:t>
      </w:r>
    </w:p>
    <w:p w:rsidR="005577CC" w:rsidRDefault="005577CC" w:rsidP="002F49E4">
      <w:pPr>
        <w:spacing w:line="276" w:lineRule="auto"/>
        <w:jc w:val="both"/>
        <w:rPr>
          <w:rFonts w:cs="Calibri"/>
          <w:sz w:val="24"/>
          <w:szCs w:val="24"/>
          <w:lang w:eastAsia="ar-SA"/>
        </w:rPr>
      </w:pPr>
      <w:r w:rsidRPr="002F49E4">
        <w:rPr>
          <w:rFonts w:cs="Calibri"/>
          <w:color w:val="000000"/>
          <w:sz w:val="24"/>
          <w:szCs w:val="24"/>
          <w:lang w:eastAsia="ar-SA"/>
        </w:rPr>
        <w:t>Контроль за качеством, разнообразием питания,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и соблюдением сроков реализации продуктов возлагается на заведующего Учреждения и закрепленный медицинский персонал в соответствии с их компетенцией.</w:t>
      </w:r>
      <w:r w:rsidRPr="002F49E4">
        <w:rPr>
          <w:rFonts w:cs="Calibri"/>
          <w:sz w:val="24"/>
          <w:szCs w:val="24"/>
          <w:lang w:eastAsia="ar-SA"/>
        </w:rPr>
        <w:t xml:space="preserve"> В Учреждении оборудуются помещения для питания воспитанников, соответствующие гигиеническим и строительным нормам (СанПиН, СНИП).</w:t>
      </w:r>
    </w:p>
    <w:p w:rsidR="002F49E4" w:rsidRPr="002F49E4" w:rsidRDefault="002F49E4" w:rsidP="002F49E4">
      <w:pPr>
        <w:spacing w:line="276" w:lineRule="auto"/>
        <w:jc w:val="both"/>
        <w:rPr>
          <w:rFonts w:cs="Calibri"/>
          <w:sz w:val="24"/>
          <w:szCs w:val="24"/>
          <w:lang w:eastAsia="ar-SA"/>
        </w:rPr>
      </w:pPr>
    </w:p>
    <w:p w:rsidR="005577CC" w:rsidRPr="002F49E4" w:rsidRDefault="005577CC" w:rsidP="002F49E4">
      <w:pPr>
        <w:autoSpaceDE w:val="0"/>
        <w:spacing w:line="276" w:lineRule="auto"/>
        <w:jc w:val="both"/>
        <w:rPr>
          <w:rFonts w:cs="Calibri"/>
          <w:sz w:val="24"/>
          <w:szCs w:val="24"/>
          <w:lang w:eastAsia="ar-SA"/>
        </w:rPr>
      </w:pPr>
      <w:r w:rsidRPr="002F49E4">
        <w:rPr>
          <w:rFonts w:cs="Calibri"/>
          <w:color w:val="000000"/>
          <w:sz w:val="24"/>
          <w:szCs w:val="24"/>
          <w:lang w:eastAsia="ar-SA"/>
        </w:rPr>
        <w:t xml:space="preserve">2.11. Медицинское обслуживание детей в Учреждении обеспечивается специально закрепленным органами здравоохранения за Учреждением медицинским персоналом из </w:t>
      </w:r>
      <w:r w:rsidRPr="002F49E4">
        <w:rPr>
          <w:color w:val="000000"/>
          <w:sz w:val="24"/>
          <w:szCs w:val="24"/>
          <w:lang w:eastAsia="ar-SA"/>
        </w:rPr>
        <w:t>МБГУЗ «Городская поликлиника № 1»</w:t>
      </w:r>
      <w:r w:rsidRPr="002F49E4">
        <w:rPr>
          <w:rFonts w:cs="Calibri"/>
          <w:color w:val="000000"/>
          <w:sz w:val="24"/>
          <w:szCs w:val="24"/>
          <w:lang w:eastAsia="ar-SA"/>
        </w:rPr>
        <w:t xml:space="preserve">. Медицинский персонал наряду с администрацией и работниками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w:t>
      </w:r>
      <w:r w:rsidRPr="002F49E4">
        <w:rPr>
          <w:rFonts w:cs="Calibri"/>
          <w:color w:val="000000"/>
          <w:sz w:val="24"/>
          <w:szCs w:val="24"/>
          <w:lang w:eastAsia="ar-SA"/>
        </w:rPr>
        <w:lastRenderedPageBreak/>
        <w:t>режима и обеспечение качества питания воспитанников.</w:t>
      </w:r>
      <w:r w:rsidRPr="002F49E4">
        <w:rPr>
          <w:rFonts w:cs="Calibri"/>
          <w:sz w:val="24"/>
          <w:szCs w:val="24"/>
          <w:lang w:eastAsia="ar-SA"/>
        </w:rPr>
        <w:t xml:space="preserve">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w:t>
      </w:r>
    </w:p>
    <w:p w:rsidR="005577CC" w:rsidRPr="002F49E4" w:rsidRDefault="005577CC" w:rsidP="002F49E4">
      <w:pPr>
        <w:autoSpaceDE w:val="0"/>
        <w:spacing w:line="276" w:lineRule="auto"/>
        <w:jc w:val="both"/>
        <w:rPr>
          <w:rFonts w:cs="Calibri"/>
          <w:sz w:val="24"/>
          <w:szCs w:val="24"/>
          <w:lang w:eastAsia="ar-SA"/>
        </w:rPr>
      </w:pPr>
      <w:r w:rsidRPr="002F49E4">
        <w:rPr>
          <w:rFonts w:cs="Calibri"/>
          <w:sz w:val="24"/>
          <w:szCs w:val="24"/>
          <w:lang w:eastAsia="ar-SA"/>
        </w:rPr>
        <w:t xml:space="preserve">Для осуществления медицинского обслуживания воспитанников Учреждение безвозмездно предоставляет помещение и создает условия для работы медицинского персонала. </w:t>
      </w:r>
    </w:p>
    <w:p w:rsidR="005577CC" w:rsidRPr="002F49E4" w:rsidRDefault="005577CC" w:rsidP="002F49E4">
      <w:pPr>
        <w:shd w:val="clear" w:color="auto" w:fill="FFFFFF"/>
        <w:spacing w:line="276" w:lineRule="auto"/>
        <w:jc w:val="both"/>
        <w:rPr>
          <w:rFonts w:eastAsia="Calibri" w:cs="Calibri"/>
          <w:sz w:val="24"/>
          <w:szCs w:val="24"/>
          <w:lang w:eastAsia="ar-SA"/>
        </w:rPr>
      </w:pPr>
      <w:r w:rsidRPr="002F49E4">
        <w:rPr>
          <w:rFonts w:cs="Calibri"/>
          <w:sz w:val="24"/>
          <w:szCs w:val="24"/>
          <w:lang w:eastAsia="ar-SA"/>
        </w:rPr>
        <w:t>Учреждение</w:t>
      </w:r>
      <w:r w:rsidRPr="002F49E4">
        <w:rPr>
          <w:rFonts w:eastAsia="Calibri" w:cs="Calibri"/>
          <w:sz w:val="24"/>
          <w:szCs w:val="24"/>
          <w:lang w:eastAsia="ar-SA"/>
        </w:rPr>
        <w:t xml:space="preserve"> в пределах своей компетенции создает условия для охраны здоровья воспитанников, обеспечивает:</w:t>
      </w:r>
    </w:p>
    <w:p w:rsidR="005577CC" w:rsidRPr="002F49E4" w:rsidRDefault="005577CC" w:rsidP="002F49E4">
      <w:pPr>
        <w:autoSpaceDE w:val="0"/>
        <w:spacing w:line="276" w:lineRule="auto"/>
        <w:jc w:val="both"/>
        <w:rPr>
          <w:rFonts w:eastAsia="Calibri" w:cs="Calibri"/>
          <w:sz w:val="24"/>
          <w:szCs w:val="24"/>
          <w:lang w:eastAsia="ar-SA"/>
        </w:rPr>
      </w:pPr>
      <w:r w:rsidRPr="002F49E4">
        <w:rPr>
          <w:rFonts w:eastAsia="Calibri" w:cs="Calibri"/>
          <w:sz w:val="24"/>
          <w:szCs w:val="24"/>
          <w:lang w:eastAsia="ar-SA"/>
        </w:rPr>
        <w:t>- текущий контроль за состоянием здоровья воспитанников;</w:t>
      </w:r>
    </w:p>
    <w:p w:rsidR="005577CC" w:rsidRPr="002F49E4" w:rsidRDefault="005577CC" w:rsidP="002F49E4">
      <w:pPr>
        <w:autoSpaceDE w:val="0"/>
        <w:spacing w:line="276" w:lineRule="auto"/>
        <w:jc w:val="both"/>
        <w:rPr>
          <w:rFonts w:eastAsia="Calibri" w:cs="Calibri"/>
          <w:sz w:val="24"/>
          <w:szCs w:val="24"/>
          <w:lang w:eastAsia="ar-SA"/>
        </w:rPr>
      </w:pPr>
      <w:r w:rsidRPr="002F49E4">
        <w:rPr>
          <w:rFonts w:eastAsia="Calibri" w:cs="Calibri"/>
          <w:sz w:val="24"/>
          <w:szCs w:val="24"/>
          <w:lang w:eastAsia="ar-SA"/>
        </w:rPr>
        <w:t>- проведение санитарно-гигиенических, профилактических и оздоровительных мероприятий;</w:t>
      </w:r>
    </w:p>
    <w:p w:rsidR="005577CC" w:rsidRPr="002F49E4" w:rsidRDefault="005577CC" w:rsidP="002F49E4">
      <w:pPr>
        <w:autoSpaceDE w:val="0"/>
        <w:spacing w:line="276" w:lineRule="auto"/>
        <w:jc w:val="both"/>
        <w:rPr>
          <w:rFonts w:eastAsia="Calibri" w:cs="Calibri"/>
          <w:sz w:val="24"/>
          <w:szCs w:val="24"/>
          <w:lang w:eastAsia="ar-SA"/>
        </w:rPr>
      </w:pPr>
      <w:r w:rsidRPr="002F49E4">
        <w:rPr>
          <w:rFonts w:eastAsia="Calibri" w:cs="Calibri"/>
          <w:sz w:val="24"/>
          <w:szCs w:val="24"/>
          <w:lang w:eastAsia="ar-SA"/>
        </w:rPr>
        <w:t>- соблюдение государственных санитарно-эпидемиологических правил и нормативов;</w:t>
      </w:r>
    </w:p>
    <w:p w:rsidR="005577CC" w:rsidRPr="002F49E4" w:rsidRDefault="005577CC" w:rsidP="002F49E4">
      <w:pPr>
        <w:autoSpaceDE w:val="0"/>
        <w:spacing w:line="276" w:lineRule="auto"/>
        <w:jc w:val="both"/>
        <w:rPr>
          <w:rFonts w:eastAsia="Calibri" w:cs="Calibri"/>
          <w:sz w:val="24"/>
          <w:szCs w:val="24"/>
          <w:lang w:eastAsia="ar-SA"/>
        </w:rPr>
      </w:pPr>
      <w:r w:rsidRPr="002F49E4">
        <w:rPr>
          <w:rFonts w:eastAsia="Calibri" w:cs="Calibri"/>
          <w:sz w:val="24"/>
          <w:szCs w:val="24"/>
          <w:lang w:eastAsia="ar-SA"/>
        </w:rPr>
        <w:t>- расследование и учет несчастных случаев с воспитанниками во время пребывания в организации.</w:t>
      </w:r>
    </w:p>
    <w:p w:rsidR="005577CC" w:rsidRDefault="005577CC" w:rsidP="002F49E4">
      <w:pPr>
        <w:autoSpaceDE w:val="0"/>
        <w:spacing w:line="276" w:lineRule="auto"/>
        <w:jc w:val="both"/>
        <w:rPr>
          <w:rFonts w:cs="Calibri"/>
          <w:sz w:val="24"/>
          <w:szCs w:val="24"/>
          <w:lang w:eastAsia="ar-SA"/>
        </w:rPr>
      </w:pPr>
      <w:r w:rsidRPr="002F49E4">
        <w:rPr>
          <w:rFonts w:cs="Calibri"/>
          <w:sz w:val="24"/>
          <w:szCs w:val="24"/>
          <w:lang w:eastAsia="ar-SA"/>
        </w:rPr>
        <w:t>Оздоровительная работа в Учреждении осуществляется на основе данных о состоянии здоровья, уровне психофизического, моторного развития воспитанников и с учетом индивидуальных личностных особенностей каждого воспитанника.</w:t>
      </w:r>
    </w:p>
    <w:p w:rsidR="002F49E4" w:rsidRPr="002F49E4" w:rsidRDefault="002F49E4" w:rsidP="002F49E4">
      <w:pPr>
        <w:autoSpaceDE w:val="0"/>
        <w:spacing w:line="276" w:lineRule="auto"/>
        <w:jc w:val="both"/>
        <w:rPr>
          <w:rFonts w:cs="Calibri"/>
          <w:sz w:val="24"/>
          <w:szCs w:val="24"/>
          <w:lang w:eastAsia="ar-SA"/>
        </w:rPr>
      </w:pPr>
    </w:p>
    <w:p w:rsidR="00D754F8" w:rsidRPr="002F49E4" w:rsidRDefault="00D754F8" w:rsidP="002F49E4">
      <w:pPr>
        <w:spacing w:line="276" w:lineRule="auto"/>
        <w:ind w:left="1"/>
        <w:jc w:val="both"/>
        <w:rPr>
          <w:sz w:val="24"/>
          <w:szCs w:val="24"/>
        </w:rPr>
      </w:pPr>
      <w:r w:rsidRPr="002F49E4">
        <w:rPr>
          <w:sz w:val="24"/>
          <w:szCs w:val="24"/>
        </w:rPr>
        <w:t>2.12. В Учреждении могут организовываться группы: сокращенного дня (8 - 10-часового пр</w:t>
      </w:r>
      <w:r w:rsidRPr="002F49E4">
        <w:rPr>
          <w:sz w:val="24"/>
          <w:szCs w:val="24"/>
        </w:rPr>
        <w:t>е</w:t>
      </w:r>
      <w:r w:rsidRPr="002F49E4">
        <w:rPr>
          <w:sz w:val="24"/>
          <w:szCs w:val="24"/>
        </w:rPr>
        <w:t>бывания), полного дня (10,5 - 12-часового пребывания), продленного дня (13 - 14-часового пребывания), выходного дня, кратковременного пребывания (до 5 часов в день) для детей д</w:t>
      </w:r>
      <w:r w:rsidRPr="002F49E4">
        <w:rPr>
          <w:sz w:val="24"/>
          <w:szCs w:val="24"/>
        </w:rPr>
        <w:t>о</w:t>
      </w:r>
      <w:r w:rsidRPr="002F49E4">
        <w:rPr>
          <w:sz w:val="24"/>
          <w:szCs w:val="24"/>
        </w:rPr>
        <w:t>школьного возраста.</w:t>
      </w:r>
    </w:p>
    <w:p w:rsidR="00D754F8" w:rsidRPr="002F49E4" w:rsidRDefault="00D754F8" w:rsidP="002F49E4">
      <w:pPr>
        <w:spacing w:line="276" w:lineRule="auto"/>
        <w:jc w:val="both"/>
        <w:rPr>
          <w:sz w:val="24"/>
          <w:szCs w:val="24"/>
        </w:rPr>
      </w:pPr>
    </w:p>
    <w:p w:rsidR="00D754F8" w:rsidRPr="002F49E4" w:rsidRDefault="002F49E4" w:rsidP="002F49E4">
      <w:pPr>
        <w:spacing w:line="276" w:lineRule="auto"/>
        <w:ind w:left="1"/>
        <w:jc w:val="both"/>
        <w:rPr>
          <w:sz w:val="24"/>
          <w:szCs w:val="24"/>
        </w:rPr>
      </w:pPr>
      <w:r>
        <w:rPr>
          <w:sz w:val="24"/>
          <w:szCs w:val="24"/>
        </w:rPr>
        <w:t>2.13</w:t>
      </w:r>
      <w:r w:rsidR="00D754F8" w:rsidRPr="002F49E4">
        <w:rPr>
          <w:sz w:val="24"/>
          <w:szCs w:val="24"/>
        </w:rPr>
        <w:t>. За присмотр и уход за ребенком в Учреждении с родителей (законных представителей) взимается плата. Ее размер определяется нормативными актами органов местного самоупра</w:t>
      </w:r>
      <w:r w:rsidR="00D754F8" w:rsidRPr="002F49E4">
        <w:rPr>
          <w:sz w:val="24"/>
          <w:szCs w:val="24"/>
        </w:rPr>
        <w:t>в</w:t>
      </w:r>
      <w:r w:rsidR="00D754F8" w:rsidRPr="002F49E4">
        <w:rPr>
          <w:sz w:val="24"/>
          <w:szCs w:val="24"/>
        </w:rPr>
        <w:t>ления городского округа «город Улан-Удэ» и отражается в Договоре. Орган местного сам</w:t>
      </w:r>
      <w:r w:rsidR="00D754F8" w:rsidRPr="002F49E4">
        <w:rPr>
          <w:sz w:val="24"/>
          <w:szCs w:val="24"/>
        </w:rPr>
        <w:t>о</w:t>
      </w:r>
      <w:r w:rsidR="00D754F8" w:rsidRPr="002F49E4">
        <w:rPr>
          <w:sz w:val="24"/>
          <w:szCs w:val="24"/>
        </w:rPr>
        <w:t>управления городского округа «город Улан-Удэ»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w:t>
      </w:r>
      <w:r w:rsidR="00D754F8" w:rsidRPr="002F49E4">
        <w:rPr>
          <w:sz w:val="24"/>
          <w:szCs w:val="24"/>
        </w:rPr>
        <w:t>о</w:t>
      </w:r>
      <w:r w:rsidR="00D754F8" w:rsidRPr="002F49E4">
        <w:rPr>
          <w:sz w:val="24"/>
          <w:szCs w:val="24"/>
        </w:rPr>
        <w:t>дительская плата не взимается.</w:t>
      </w:r>
    </w:p>
    <w:p w:rsidR="00D754F8" w:rsidRPr="002F49E4" w:rsidRDefault="00D754F8" w:rsidP="002F49E4">
      <w:pPr>
        <w:spacing w:line="276" w:lineRule="auto"/>
        <w:jc w:val="both"/>
        <w:rPr>
          <w:sz w:val="24"/>
          <w:szCs w:val="24"/>
        </w:rPr>
      </w:pPr>
    </w:p>
    <w:p w:rsidR="00D754F8" w:rsidRPr="002F49E4" w:rsidRDefault="00D754F8" w:rsidP="002F49E4">
      <w:pPr>
        <w:spacing w:line="276" w:lineRule="auto"/>
        <w:ind w:left="1"/>
        <w:jc w:val="both"/>
        <w:rPr>
          <w:sz w:val="24"/>
          <w:szCs w:val="24"/>
        </w:rPr>
      </w:pPr>
      <w:r w:rsidRPr="002F49E4">
        <w:rPr>
          <w:sz w:val="24"/>
          <w:szCs w:val="24"/>
        </w:rPr>
        <w:t>Родителям (законным представителям) выплачивается компенсация части родительской платы в размере, устанавливаемом нормативными правовыми актами субъектов РФ. Право на получ</w:t>
      </w:r>
      <w:r w:rsidRPr="002F49E4">
        <w:rPr>
          <w:sz w:val="24"/>
          <w:szCs w:val="24"/>
        </w:rPr>
        <w:t>е</w:t>
      </w:r>
      <w:r w:rsidRPr="002F49E4">
        <w:rPr>
          <w:sz w:val="24"/>
          <w:szCs w:val="24"/>
        </w:rPr>
        <w:t>ние компенсации имеет один из родителей (законных представителей), внесших родительскую плату за присмотр и уход за детьми в Учреждении.</w:t>
      </w:r>
    </w:p>
    <w:p w:rsidR="005577CC" w:rsidRPr="002F49E4" w:rsidRDefault="005577CC" w:rsidP="002F49E4">
      <w:pPr>
        <w:spacing w:line="276" w:lineRule="auto"/>
        <w:rPr>
          <w:rFonts w:cs="Calibri"/>
          <w:b/>
          <w:sz w:val="24"/>
          <w:szCs w:val="24"/>
          <w:lang w:eastAsia="ar-SA"/>
        </w:rPr>
      </w:pPr>
    </w:p>
    <w:p w:rsidR="005577CC" w:rsidRPr="002F49E4" w:rsidRDefault="005577CC" w:rsidP="002F49E4">
      <w:pPr>
        <w:spacing w:line="276" w:lineRule="auto"/>
        <w:jc w:val="center"/>
        <w:rPr>
          <w:rFonts w:cs="Calibri"/>
          <w:b/>
          <w:sz w:val="24"/>
          <w:szCs w:val="24"/>
          <w:lang w:eastAsia="ar-SA"/>
        </w:rPr>
      </w:pPr>
      <w:r w:rsidRPr="002F49E4">
        <w:rPr>
          <w:rFonts w:cs="Calibri"/>
          <w:b/>
          <w:sz w:val="24"/>
          <w:szCs w:val="24"/>
          <w:lang w:eastAsia="ar-SA"/>
        </w:rPr>
        <w:t>3. Органи</w:t>
      </w:r>
      <w:r w:rsidR="004C3667" w:rsidRPr="002F49E4">
        <w:rPr>
          <w:rFonts w:cs="Calibri"/>
          <w:b/>
          <w:sz w:val="24"/>
          <w:szCs w:val="24"/>
          <w:lang w:eastAsia="ar-SA"/>
        </w:rPr>
        <w:t>зация образовательного процесса</w:t>
      </w:r>
    </w:p>
    <w:p w:rsidR="005577CC" w:rsidRDefault="005577CC" w:rsidP="002F49E4">
      <w:pPr>
        <w:autoSpaceDE w:val="0"/>
        <w:spacing w:line="276" w:lineRule="auto"/>
        <w:jc w:val="both"/>
        <w:rPr>
          <w:rFonts w:cs="Calibri"/>
          <w:sz w:val="24"/>
          <w:szCs w:val="24"/>
          <w:lang w:eastAsia="ar-SA"/>
        </w:rPr>
      </w:pPr>
      <w:r w:rsidRPr="002F49E4">
        <w:rPr>
          <w:rFonts w:cs="Calibri"/>
          <w:sz w:val="24"/>
          <w:szCs w:val="24"/>
          <w:lang w:eastAsia="ar-SA"/>
        </w:rPr>
        <w:t>3.1. Учреждение обеспечивает получение дошкольного образования, присмотр и уход за воспита</w:t>
      </w:r>
      <w:r w:rsidR="004C3667" w:rsidRPr="002F49E4">
        <w:rPr>
          <w:rFonts w:cs="Calibri"/>
          <w:sz w:val="24"/>
          <w:szCs w:val="24"/>
          <w:lang w:eastAsia="ar-SA"/>
        </w:rPr>
        <w:t>нниками в возрасте от 1,5</w:t>
      </w:r>
      <w:r w:rsidRPr="002F49E4">
        <w:rPr>
          <w:rFonts w:cs="Calibri"/>
          <w:sz w:val="24"/>
          <w:szCs w:val="24"/>
          <w:lang w:eastAsia="ar-SA"/>
        </w:rPr>
        <w:t xml:space="preserve"> лет до </w:t>
      </w:r>
      <w:r w:rsidR="004C3667" w:rsidRPr="002F49E4">
        <w:rPr>
          <w:rFonts w:cs="Calibri"/>
          <w:sz w:val="24"/>
          <w:szCs w:val="24"/>
          <w:shd w:val="clear" w:color="auto" w:fill="FFFFFF"/>
          <w:lang w:eastAsia="ar-SA"/>
        </w:rPr>
        <w:t>8</w:t>
      </w:r>
      <w:r w:rsidRPr="002F49E4">
        <w:rPr>
          <w:rFonts w:cs="Calibri"/>
          <w:sz w:val="24"/>
          <w:szCs w:val="24"/>
          <w:shd w:val="clear" w:color="auto" w:fill="FFFFFF"/>
          <w:lang w:eastAsia="ar-SA"/>
        </w:rPr>
        <w:t xml:space="preserve"> л</w:t>
      </w:r>
      <w:r w:rsidR="004C3667" w:rsidRPr="002F49E4">
        <w:rPr>
          <w:rFonts w:cs="Calibri"/>
          <w:sz w:val="24"/>
          <w:szCs w:val="24"/>
          <w:lang w:eastAsia="ar-SA"/>
        </w:rPr>
        <w:t>ет</w:t>
      </w:r>
      <w:r w:rsidRPr="002F49E4">
        <w:rPr>
          <w:rFonts w:cs="Calibri"/>
          <w:sz w:val="24"/>
          <w:szCs w:val="24"/>
          <w:lang w:eastAsia="ar-SA"/>
        </w:rPr>
        <w:t>.</w:t>
      </w:r>
    </w:p>
    <w:p w:rsidR="002F49E4" w:rsidRPr="002F49E4" w:rsidRDefault="002F49E4" w:rsidP="002F49E4">
      <w:pPr>
        <w:autoSpaceDE w:val="0"/>
        <w:spacing w:line="276" w:lineRule="auto"/>
        <w:jc w:val="both"/>
        <w:rPr>
          <w:rFonts w:cs="Calibri"/>
          <w:sz w:val="24"/>
          <w:szCs w:val="24"/>
          <w:lang w:eastAsia="ar-SA"/>
        </w:rPr>
      </w:pPr>
    </w:p>
    <w:p w:rsidR="005577CC" w:rsidRDefault="005577CC" w:rsidP="002F49E4">
      <w:pPr>
        <w:autoSpaceDE w:val="0"/>
        <w:spacing w:line="276" w:lineRule="auto"/>
        <w:jc w:val="both"/>
        <w:rPr>
          <w:rFonts w:eastAsia="Calibri" w:cs="Calibri"/>
          <w:sz w:val="24"/>
          <w:szCs w:val="24"/>
          <w:lang w:eastAsia="ar-SA"/>
        </w:rPr>
      </w:pPr>
      <w:r w:rsidRPr="002F49E4">
        <w:rPr>
          <w:rFonts w:cs="Calibri"/>
          <w:sz w:val="24"/>
          <w:szCs w:val="24"/>
          <w:lang w:eastAsia="ar-SA"/>
        </w:rPr>
        <w:t xml:space="preserve">3.2. Количество групп в Учреждении определяется исходя из их предельной наполняемости, принятой </w:t>
      </w:r>
      <w:r w:rsidRPr="002F49E4">
        <w:rPr>
          <w:rFonts w:eastAsia="Calibri" w:cs="Calibri"/>
          <w:sz w:val="24"/>
          <w:szCs w:val="24"/>
          <w:lang w:eastAsia="ar-SA"/>
        </w:rPr>
        <w:t>в зависимости от санитарных норм и имеющихся условий для осуществления образовательного процесса (а также с учетом предельной наполняемости, принятой при расчете норматива бюджетного финансирования).</w:t>
      </w:r>
    </w:p>
    <w:p w:rsidR="002F49E4" w:rsidRPr="002F49E4" w:rsidRDefault="002F49E4" w:rsidP="002F49E4">
      <w:pPr>
        <w:autoSpaceDE w:val="0"/>
        <w:spacing w:line="276" w:lineRule="auto"/>
        <w:jc w:val="both"/>
        <w:rPr>
          <w:rFonts w:eastAsia="Calibri" w:cs="Calibri"/>
          <w:sz w:val="24"/>
          <w:szCs w:val="24"/>
          <w:lang w:eastAsia="ar-SA"/>
        </w:rPr>
      </w:pPr>
    </w:p>
    <w:p w:rsidR="005577CC" w:rsidRPr="002F49E4" w:rsidRDefault="005577CC" w:rsidP="002F49E4">
      <w:pPr>
        <w:autoSpaceDE w:val="0"/>
        <w:spacing w:line="276" w:lineRule="auto"/>
        <w:jc w:val="both"/>
        <w:rPr>
          <w:rFonts w:cs="Calibri"/>
          <w:color w:val="000000"/>
          <w:sz w:val="24"/>
          <w:szCs w:val="24"/>
          <w:shd w:val="clear" w:color="auto" w:fill="FFFFFF"/>
          <w:lang w:eastAsia="ar-SA"/>
        </w:rPr>
      </w:pPr>
      <w:r w:rsidRPr="002F49E4">
        <w:rPr>
          <w:rFonts w:eastAsia="Calibri" w:cs="Calibri"/>
          <w:sz w:val="24"/>
          <w:szCs w:val="24"/>
          <w:lang w:eastAsia="ar-SA"/>
        </w:rPr>
        <w:t xml:space="preserve">3.3. </w:t>
      </w:r>
      <w:r w:rsidRPr="002F49E4">
        <w:rPr>
          <w:rFonts w:cs="Calibri"/>
          <w:color w:val="000000"/>
          <w:sz w:val="24"/>
          <w:szCs w:val="24"/>
          <w:shd w:val="clear" w:color="auto" w:fill="FFFFFF"/>
          <w:lang w:eastAsia="ar-SA"/>
        </w:rPr>
        <w:t>Группы   имеют общеразвивающую направленность.</w:t>
      </w:r>
    </w:p>
    <w:p w:rsidR="005577CC" w:rsidRPr="002F49E4" w:rsidRDefault="005577CC" w:rsidP="002F49E4">
      <w:pPr>
        <w:shd w:val="clear" w:color="auto" w:fill="FFFFFF"/>
        <w:spacing w:line="276" w:lineRule="auto"/>
        <w:jc w:val="both"/>
        <w:rPr>
          <w:rFonts w:cs="Calibri"/>
          <w:color w:val="000000"/>
          <w:sz w:val="24"/>
          <w:szCs w:val="24"/>
          <w:lang w:eastAsia="ar-SA"/>
        </w:rPr>
      </w:pPr>
      <w:r w:rsidRPr="002F49E4">
        <w:rPr>
          <w:rFonts w:cs="Calibri"/>
          <w:color w:val="000000"/>
          <w:sz w:val="24"/>
          <w:szCs w:val="24"/>
          <w:lang w:eastAsia="ar-SA"/>
        </w:rPr>
        <w:lastRenderedPageBreak/>
        <w:t>В группах общеразвивающей направленности осуществляется реализация образовательной программы дошкольного образования.</w:t>
      </w:r>
    </w:p>
    <w:p w:rsidR="005577CC" w:rsidRDefault="005577CC" w:rsidP="002F49E4">
      <w:pPr>
        <w:autoSpaceDE w:val="0"/>
        <w:spacing w:line="276" w:lineRule="auto"/>
        <w:jc w:val="both"/>
        <w:rPr>
          <w:rFonts w:eastAsia="Calibri" w:cs="Calibri"/>
          <w:sz w:val="24"/>
          <w:szCs w:val="24"/>
          <w:lang w:eastAsia="ar-SA"/>
        </w:rPr>
      </w:pPr>
      <w:r w:rsidRPr="002F49E4">
        <w:rPr>
          <w:rFonts w:cs="Calibri"/>
          <w:sz w:val="24"/>
          <w:szCs w:val="24"/>
          <w:lang w:eastAsia="ar-SA"/>
        </w:rPr>
        <w:t xml:space="preserve">3.4. </w:t>
      </w:r>
      <w:r w:rsidRPr="002F49E4">
        <w:rPr>
          <w:rFonts w:eastAsia="Calibri" w:cs="Calibri"/>
          <w:iCs/>
          <w:sz w:val="24"/>
          <w:szCs w:val="24"/>
          <w:lang w:eastAsia="ar-SA"/>
        </w:rPr>
        <w:t xml:space="preserve">Наполняемость групп определяется с учетом возраста детей, их состояния здоровья, специфики основной образовательной программы, а также с учетом </w:t>
      </w:r>
      <w:r w:rsidRPr="002F49E4">
        <w:rPr>
          <w:rFonts w:eastAsia="Calibri" w:cs="Calibri"/>
          <w:sz w:val="24"/>
          <w:szCs w:val="24"/>
          <w:lang w:eastAsia="ar-SA"/>
        </w:rPr>
        <w:t>Санитарно-эпидемиологических требований к устройству, содержанию и организации режима работы дошкольных образовательных организаций.</w:t>
      </w:r>
    </w:p>
    <w:p w:rsidR="002F49E4" w:rsidRPr="002F49E4" w:rsidRDefault="002F49E4" w:rsidP="002F49E4">
      <w:pPr>
        <w:autoSpaceDE w:val="0"/>
        <w:spacing w:line="276" w:lineRule="auto"/>
        <w:jc w:val="both"/>
        <w:rPr>
          <w:rFonts w:eastAsia="Calibri" w:cs="Calibri"/>
          <w:sz w:val="24"/>
          <w:szCs w:val="24"/>
          <w:lang w:eastAsia="ar-SA"/>
        </w:rPr>
      </w:pPr>
    </w:p>
    <w:p w:rsidR="005577CC" w:rsidRDefault="005577CC" w:rsidP="002F49E4">
      <w:pPr>
        <w:autoSpaceDE w:val="0"/>
        <w:spacing w:line="276" w:lineRule="auto"/>
        <w:jc w:val="both"/>
        <w:rPr>
          <w:rFonts w:cs="Calibri"/>
          <w:sz w:val="24"/>
          <w:szCs w:val="24"/>
          <w:lang w:eastAsia="ar-SA"/>
        </w:rPr>
      </w:pPr>
      <w:r w:rsidRPr="002F49E4">
        <w:rPr>
          <w:rFonts w:cs="Calibri"/>
          <w:sz w:val="24"/>
          <w:szCs w:val="24"/>
          <w:lang w:eastAsia="ar-SA"/>
        </w:rPr>
        <w:t>3.5. Перевод детей из одной возрастной группы в другую осуществляется на основании приказа заведующего Учреждения первого сентября текущего года.</w:t>
      </w:r>
    </w:p>
    <w:p w:rsidR="002F49E4" w:rsidRPr="002F49E4" w:rsidRDefault="002F49E4" w:rsidP="002F49E4">
      <w:pPr>
        <w:autoSpaceDE w:val="0"/>
        <w:spacing w:line="276" w:lineRule="auto"/>
        <w:jc w:val="both"/>
        <w:rPr>
          <w:rFonts w:cs="Calibri"/>
          <w:sz w:val="24"/>
          <w:szCs w:val="24"/>
          <w:lang w:eastAsia="ar-SA"/>
        </w:rPr>
      </w:pPr>
    </w:p>
    <w:p w:rsidR="005577CC" w:rsidRDefault="005577CC" w:rsidP="002F49E4">
      <w:pPr>
        <w:autoSpaceDE w:val="0"/>
        <w:spacing w:line="276" w:lineRule="auto"/>
        <w:jc w:val="both"/>
        <w:rPr>
          <w:rFonts w:cs="Calibri"/>
          <w:sz w:val="24"/>
          <w:szCs w:val="24"/>
          <w:lang w:eastAsia="ar-SA"/>
        </w:rPr>
      </w:pPr>
      <w:r w:rsidRPr="002F49E4">
        <w:rPr>
          <w:rFonts w:cs="Calibri"/>
          <w:sz w:val="24"/>
          <w:szCs w:val="24"/>
          <w:lang w:eastAsia="ar-SA"/>
        </w:rPr>
        <w:t>3.6. Содержание образовательного процесса в Учреждении определяется основной образовательной программой дошкольного образования, разрабатываемой и утверждаемой Учреждением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а также с учетом соответствующих примерных образовательных программ дошкольного образования.</w:t>
      </w:r>
    </w:p>
    <w:p w:rsidR="002F49E4" w:rsidRPr="002F49E4" w:rsidRDefault="002F49E4" w:rsidP="002F49E4">
      <w:pPr>
        <w:autoSpaceDE w:val="0"/>
        <w:spacing w:line="276" w:lineRule="auto"/>
        <w:jc w:val="both"/>
        <w:rPr>
          <w:rFonts w:cs="Calibri"/>
          <w:sz w:val="24"/>
          <w:szCs w:val="24"/>
          <w:lang w:eastAsia="ar-SA"/>
        </w:rPr>
      </w:pPr>
    </w:p>
    <w:p w:rsidR="005577CC" w:rsidRDefault="005577CC" w:rsidP="002F49E4">
      <w:pPr>
        <w:autoSpaceDE w:val="0"/>
        <w:spacing w:line="276" w:lineRule="auto"/>
        <w:jc w:val="both"/>
        <w:rPr>
          <w:rFonts w:cs="Calibri"/>
          <w:sz w:val="24"/>
          <w:szCs w:val="24"/>
          <w:lang w:eastAsia="ar-SA"/>
        </w:rPr>
      </w:pPr>
      <w:r w:rsidRPr="002F49E4">
        <w:rPr>
          <w:rFonts w:cs="Calibri"/>
          <w:sz w:val="24"/>
          <w:szCs w:val="24"/>
          <w:lang w:eastAsia="ar-SA"/>
        </w:rPr>
        <w:t>3.7. Образовательный процесс предусматривает обеспечение развития различных видов деятельности с учетом возможностей, интересов, потребностей самих детей.</w:t>
      </w:r>
    </w:p>
    <w:p w:rsidR="002F49E4" w:rsidRPr="002F49E4" w:rsidRDefault="002F49E4" w:rsidP="002F49E4">
      <w:pPr>
        <w:autoSpaceDE w:val="0"/>
        <w:spacing w:line="276" w:lineRule="auto"/>
        <w:jc w:val="both"/>
        <w:rPr>
          <w:rFonts w:cs="Calibri"/>
          <w:sz w:val="24"/>
          <w:szCs w:val="24"/>
          <w:lang w:eastAsia="ar-SA"/>
        </w:rPr>
      </w:pPr>
    </w:p>
    <w:p w:rsidR="005577CC" w:rsidRDefault="005577CC" w:rsidP="002F49E4">
      <w:pPr>
        <w:autoSpaceDE w:val="0"/>
        <w:spacing w:line="276" w:lineRule="auto"/>
        <w:jc w:val="both"/>
        <w:rPr>
          <w:rFonts w:eastAsia="Calibri" w:cs="Calibri"/>
          <w:sz w:val="24"/>
          <w:szCs w:val="24"/>
          <w:lang w:eastAsia="ar-SA"/>
        </w:rPr>
      </w:pPr>
      <w:r w:rsidRPr="002F49E4">
        <w:rPr>
          <w:rFonts w:cs="Calibri"/>
          <w:sz w:val="24"/>
          <w:szCs w:val="24"/>
          <w:lang w:eastAsia="ar-SA"/>
        </w:rPr>
        <w:t xml:space="preserve">3.8 Основная образовательная </w:t>
      </w:r>
      <w:r w:rsidRPr="002F49E4">
        <w:rPr>
          <w:rFonts w:eastAsia="Calibri" w:cs="Calibri"/>
          <w:sz w:val="24"/>
          <w:szCs w:val="24"/>
          <w:lang w:eastAsia="ar-SA"/>
        </w:rPr>
        <w:t xml:space="preserve">программа может реализовываться в течение всего времени пребывания детей в Учреждении.  </w:t>
      </w:r>
    </w:p>
    <w:p w:rsidR="002F49E4" w:rsidRPr="002F49E4" w:rsidRDefault="002F49E4" w:rsidP="002F49E4">
      <w:pPr>
        <w:autoSpaceDE w:val="0"/>
        <w:spacing w:line="276" w:lineRule="auto"/>
        <w:jc w:val="both"/>
        <w:rPr>
          <w:rFonts w:eastAsia="Calibri" w:cs="Calibri"/>
          <w:sz w:val="24"/>
          <w:szCs w:val="24"/>
          <w:lang w:eastAsia="ar-SA"/>
        </w:rPr>
      </w:pPr>
    </w:p>
    <w:p w:rsidR="004C3667" w:rsidRDefault="005577CC" w:rsidP="002F49E4">
      <w:pPr>
        <w:autoSpaceDE w:val="0"/>
        <w:spacing w:line="276" w:lineRule="auto"/>
        <w:jc w:val="both"/>
        <w:rPr>
          <w:rFonts w:cs="Calibri"/>
          <w:sz w:val="24"/>
          <w:szCs w:val="24"/>
          <w:lang w:eastAsia="ar-SA"/>
        </w:rPr>
      </w:pPr>
      <w:r w:rsidRPr="002F49E4">
        <w:rPr>
          <w:rFonts w:cs="Calibri"/>
          <w:sz w:val="24"/>
          <w:szCs w:val="24"/>
          <w:lang w:eastAsia="ar-SA"/>
        </w:rPr>
        <w:t>3.9. Образовательная деятельность в Учреждении ведется на русс</w:t>
      </w:r>
      <w:r w:rsidR="004C3667" w:rsidRPr="002F49E4">
        <w:rPr>
          <w:rFonts w:cs="Calibri"/>
          <w:sz w:val="24"/>
          <w:szCs w:val="24"/>
          <w:lang w:eastAsia="ar-SA"/>
        </w:rPr>
        <w:t xml:space="preserve">ком языке. </w:t>
      </w:r>
    </w:p>
    <w:p w:rsidR="002F49E4" w:rsidRPr="002F49E4" w:rsidRDefault="002F49E4" w:rsidP="002F49E4">
      <w:pPr>
        <w:autoSpaceDE w:val="0"/>
        <w:spacing w:line="276" w:lineRule="auto"/>
        <w:jc w:val="both"/>
        <w:rPr>
          <w:rFonts w:cs="Calibri"/>
          <w:sz w:val="24"/>
          <w:szCs w:val="24"/>
          <w:lang w:eastAsia="ar-SA"/>
        </w:rPr>
      </w:pPr>
    </w:p>
    <w:p w:rsidR="005577CC" w:rsidRDefault="005577CC" w:rsidP="002F49E4">
      <w:pPr>
        <w:autoSpaceDE w:val="0"/>
        <w:spacing w:line="276" w:lineRule="auto"/>
        <w:jc w:val="both"/>
        <w:rPr>
          <w:rFonts w:cs="Calibri"/>
          <w:sz w:val="24"/>
          <w:szCs w:val="24"/>
          <w:lang w:eastAsia="ar-SA"/>
        </w:rPr>
      </w:pPr>
      <w:r w:rsidRPr="002F49E4">
        <w:rPr>
          <w:rFonts w:cs="Calibri"/>
          <w:sz w:val="24"/>
          <w:szCs w:val="24"/>
          <w:lang w:eastAsia="ar-SA"/>
        </w:rPr>
        <w:t>3.10. Образовательная программа дошкольного образования реализуется в специально организованных формах деятельности: групповые, фронтальные, подгрупповые, индивидуальные, дидактические игры, чтение познавательной и художественной литературы, тематические экскурсии, наблюдения на прогулке, в группе в процессе экспериментальной деятельности, проведение плановых развлечений, досугов, праздников.</w:t>
      </w:r>
    </w:p>
    <w:p w:rsidR="002F49E4" w:rsidRPr="002F49E4" w:rsidRDefault="002F49E4" w:rsidP="002F49E4">
      <w:pPr>
        <w:autoSpaceDE w:val="0"/>
        <w:spacing w:line="276" w:lineRule="auto"/>
        <w:jc w:val="both"/>
        <w:rPr>
          <w:rFonts w:cs="Calibri"/>
          <w:sz w:val="24"/>
          <w:szCs w:val="24"/>
          <w:lang w:eastAsia="ar-SA"/>
        </w:rPr>
      </w:pPr>
    </w:p>
    <w:p w:rsidR="005577CC" w:rsidRPr="002F49E4" w:rsidRDefault="005577CC" w:rsidP="002F49E4">
      <w:pPr>
        <w:spacing w:line="276" w:lineRule="auto"/>
        <w:jc w:val="both"/>
        <w:rPr>
          <w:rFonts w:cs="Calibri"/>
          <w:sz w:val="24"/>
          <w:szCs w:val="24"/>
          <w:lang w:eastAsia="ar-SA"/>
        </w:rPr>
      </w:pPr>
      <w:r w:rsidRPr="002F49E4">
        <w:rPr>
          <w:rFonts w:cs="Calibri"/>
          <w:sz w:val="24"/>
          <w:szCs w:val="24"/>
          <w:lang w:eastAsia="ar-SA"/>
        </w:rPr>
        <w:t>3.11. Образовательная программа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5577CC" w:rsidRPr="002F49E4" w:rsidRDefault="005577CC" w:rsidP="00AB0EE0">
      <w:pPr>
        <w:numPr>
          <w:ilvl w:val="0"/>
          <w:numId w:val="23"/>
        </w:numPr>
        <w:spacing w:line="276" w:lineRule="auto"/>
        <w:jc w:val="both"/>
        <w:rPr>
          <w:rFonts w:cs="Calibri"/>
          <w:sz w:val="24"/>
          <w:szCs w:val="24"/>
          <w:lang w:eastAsia="ar-SA"/>
        </w:rPr>
      </w:pPr>
      <w:r w:rsidRPr="002F49E4">
        <w:rPr>
          <w:rFonts w:cs="Calibri"/>
          <w:sz w:val="24"/>
          <w:szCs w:val="24"/>
          <w:lang w:eastAsia="ar-SA"/>
        </w:rPr>
        <w:t>социально-коммуникативное развитие;</w:t>
      </w:r>
    </w:p>
    <w:p w:rsidR="005577CC" w:rsidRPr="002F49E4" w:rsidRDefault="005577CC" w:rsidP="00AB0EE0">
      <w:pPr>
        <w:numPr>
          <w:ilvl w:val="0"/>
          <w:numId w:val="23"/>
        </w:numPr>
        <w:spacing w:line="276" w:lineRule="auto"/>
        <w:jc w:val="both"/>
        <w:rPr>
          <w:rFonts w:cs="Calibri"/>
          <w:sz w:val="24"/>
          <w:szCs w:val="24"/>
          <w:lang w:eastAsia="ar-SA"/>
        </w:rPr>
      </w:pPr>
      <w:r w:rsidRPr="002F49E4">
        <w:rPr>
          <w:rFonts w:cs="Calibri"/>
          <w:sz w:val="24"/>
          <w:szCs w:val="24"/>
          <w:lang w:eastAsia="ar-SA"/>
        </w:rPr>
        <w:t>познавательное развитие;</w:t>
      </w:r>
    </w:p>
    <w:p w:rsidR="005577CC" w:rsidRPr="002F49E4" w:rsidRDefault="005577CC" w:rsidP="00AB0EE0">
      <w:pPr>
        <w:numPr>
          <w:ilvl w:val="0"/>
          <w:numId w:val="23"/>
        </w:numPr>
        <w:spacing w:line="276" w:lineRule="auto"/>
        <w:jc w:val="both"/>
        <w:rPr>
          <w:rFonts w:cs="Calibri"/>
          <w:sz w:val="24"/>
          <w:szCs w:val="24"/>
          <w:lang w:eastAsia="ar-SA"/>
        </w:rPr>
      </w:pPr>
      <w:r w:rsidRPr="002F49E4">
        <w:rPr>
          <w:rFonts w:cs="Calibri"/>
          <w:sz w:val="24"/>
          <w:szCs w:val="24"/>
          <w:lang w:eastAsia="ar-SA"/>
        </w:rPr>
        <w:t>речевое развитие;</w:t>
      </w:r>
    </w:p>
    <w:p w:rsidR="005577CC" w:rsidRPr="002F49E4" w:rsidRDefault="005577CC" w:rsidP="00AB0EE0">
      <w:pPr>
        <w:numPr>
          <w:ilvl w:val="0"/>
          <w:numId w:val="23"/>
        </w:numPr>
        <w:spacing w:line="276" w:lineRule="auto"/>
        <w:jc w:val="both"/>
        <w:rPr>
          <w:rFonts w:cs="Calibri"/>
          <w:sz w:val="24"/>
          <w:szCs w:val="24"/>
          <w:lang w:eastAsia="ar-SA"/>
        </w:rPr>
      </w:pPr>
      <w:r w:rsidRPr="002F49E4">
        <w:rPr>
          <w:rFonts w:cs="Calibri"/>
          <w:sz w:val="24"/>
          <w:szCs w:val="24"/>
          <w:lang w:eastAsia="ar-SA"/>
        </w:rPr>
        <w:t>художественно-эстетическое развитие;</w:t>
      </w:r>
    </w:p>
    <w:p w:rsidR="005577CC" w:rsidRPr="002F49E4" w:rsidRDefault="005577CC" w:rsidP="00AB0EE0">
      <w:pPr>
        <w:numPr>
          <w:ilvl w:val="0"/>
          <w:numId w:val="23"/>
        </w:numPr>
        <w:spacing w:line="276" w:lineRule="auto"/>
        <w:jc w:val="both"/>
        <w:rPr>
          <w:rFonts w:cs="Calibri"/>
          <w:sz w:val="24"/>
          <w:szCs w:val="24"/>
          <w:lang w:eastAsia="ar-SA"/>
        </w:rPr>
      </w:pPr>
      <w:r w:rsidRPr="002F49E4">
        <w:rPr>
          <w:rFonts w:cs="Calibri"/>
          <w:sz w:val="24"/>
          <w:szCs w:val="24"/>
          <w:lang w:eastAsia="ar-SA"/>
        </w:rPr>
        <w:t>физическое развитие.</w:t>
      </w:r>
    </w:p>
    <w:p w:rsidR="005577CC" w:rsidRPr="002F49E4" w:rsidRDefault="005577CC" w:rsidP="002F49E4">
      <w:pPr>
        <w:autoSpaceDE w:val="0"/>
        <w:spacing w:line="276" w:lineRule="auto"/>
        <w:jc w:val="both"/>
        <w:rPr>
          <w:rFonts w:eastAsia="Calibri" w:cs="Calibri"/>
          <w:sz w:val="24"/>
          <w:szCs w:val="24"/>
          <w:lang w:eastAsia="ar-SA"/>
        </w:rPr>
      </w:pPr>
      <w:r w:rsidRPr="002F49E4">
        <w:rPr>
          <w:rFonts w:cs="Calibri"/>
          <w:sz w:val="24"/>
          <w:szCs w:val="24"/>
          <w:lang w:eastAsia="ar-SA"/>
        </w:rPr>
        <w:t xml:space="preserve">3.12. </w:t>
      </w:r>
      <w:r w:rsidRPr="002F49E4">
        <w:rPr>
          <w:rFonts w:eastAsia="Calibri" w:cs="Calibri"/>
          <w:sz w:val="24"/>
          <w:szCs w:val="24"/>
          <w:lang w:eastAsia="ar-SA"/>
        </w:rPr>
        <w:t xml:space="preserve">При реализации </w:t>
      </w:r>
      <w:r w:rsidRPr="002F49E4">
        <w:rPr>
          <w:rFonts w:cs="Calibri"/>
          <w:sz w:val="24"/>
          <w:szCs w:val="24"/>
          <w:lang w:eastAsia="ar-SA"/>
        </w:rPr>
        <w:t xml:space="preserve">образовательной программы дошкольного образования </w:t>
      </w:r>
      <w:r w:rsidRPr="002F49E4">
        <w:rPr>
          <w:rFonts w:eastAsia="Calibri" w:cs="Calibri"/>
          <w:sz w:val="24"/>
          <w:szCs w:val="24"/>
          <w:lang w:eastAsia="ar-SA"/>
        </w:rPr>
        <w:t>может проводиться оценка индивидуального развития детей. Такая оценка проводится педагогическими работниками Учреждения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577CC" w:rsidRPr="002F49E4" w:rsidRDefault="005577CC" w:rsidP="002F49E4">
      <w:pPr>
        <w:autoSpaceDE w:val="0"/>
        <w:spacing w:line="276" w:lineRule="auto"/>
        <w:jc w:val="both"/>
        <w:rPr>
          <w:rFonts w:eastAsia="Calibri" w:cs="Calibri"/>
          <w:sz w:val="24"/>
          <w:szCs w:val="24"/>
          <w:lang w:eastAsia="ar-SA"/>
        </w:rPr>
      </w:pPr>
      <w:r w:rsidRPr="002F49E4">
        <w:rPr>
          <w:rFonts w:eastAsia="Calibri" w:cs="Calibri"/>
          <w:sz w:val="24"/>
          <w:szCs w:val="24"/>
          <w:lang w:eastAsia="ar-SA"/>
        </w:rP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учителя-логопеды).</w:t>
      </w:r>
    </w:p>
    <w:p w:rsidR="005577CC" w:rsidRPr="002F49E4" w:rsidRDefault="005577CC" w:rsidP="002F49E4">
      <w:pPr>
        <w:autoSpaceDE w:val="0"/>
        <w:spacing w:line="276" w:lineRule="auto"/>
        <w:jc w:val="both"/>
        <w:rPr>
          <w:rFonts w:eastAsia="Calibri" w:cs="Calibri"/>
          <w:sz w:val="24"/>
          <w:szCs w:val="24"/>
          <w:lang w:eastAsia="ar-SA"/>
        </w:rPr>
      </w:pPr>
      <w:r w:rsidRPr="002F49E4">
        <w:rPr>
          <w:rFonts w:eastAsia="Calibri" w:cs="Calibri"/>
          <w:sz w:val="24"/>
          <w:szCs w:val="24"/>
          <w:lang w:eastAsia="ar-SA"/>
        </w:rPr>
        <w:t>Участие ребенка в психологической диагностике допускается только с согласия его родителей (законных представителей).</w:t>
      </w:r>
    </w:p>
    <w:p w:rsidR="005577CC" w:rsidRDefault="005577CC" w:rsidP="002F49E4">
      <w:pPr>
        <w:autoSpaceDE w:val="0"/>
        <w:spacing w:line="276" w:lineRule="auto"/>
        <w:jc w:val="both"/>
        <w:rPr>
          <w:rFonts w:eastAsia="Calibri" w:cs="Calibri"/>
          <w:sz w:val="24"/>
          <w:szCs w:val="24"/>
          <w:lang w:eastAsia="ar-SA"/>
        </w:rPr>
      </w:pPr>
      <w:r w:rsidRPr="002F49E4">
        <w:rPr>
          <w:rFonts w:eastAsia="Calibri" w:cs="Calibri"/>
          <w:sz w:val="24"/>
          <w:szCs w:val="24"/>
          <w:lang w:eastAsia="ar-SA"/>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2F49E4" w:rsidRPr="002F49E4" w:rsidRDefault="002F49E4" w:rsidP="002F49E4">
      <w:pPr>
        <w:autoSpaceDE w:val="0"/>
        <w:spacing w:line="276" w:lineRule="auto"/>
        <w:jc w:val="both"/>
        <w:rPr>
          <w:rFonts w:eastAsia="Calibri" w:cs="Calibri"/>
          <w:sz w:val="24"/>
          <w:szCs w:val="24"/>
          <w:lang w:eastAsia="ar-SA"/>
        </w:rPr>
      </w:pPr>
    </w:p>
    <w:p w:rsidR="005577CC" w:rsidRPr="002F49E4" w:rsidRDefault="005577CC" w:rsidP="002F49E4">
      <w:pPr>
        <w:autoSpaceDE w:val="0"/>
        <w:spacing w:line="276" w:lineRule="auto"/>
        <w:jc w:val="both"/>
        <w:rPr>
          <w:rFonts w:eastAsia="Calibri" w:cs="Calibri"/>
          <w:sz w:val="24"/>
          <w:szCs w:val="24"/>
          <w:lang w:eastAsia="ar-SA"/>
        </w:rPr>
      </w:pPr>
      <w:r w:rsidRPr="002F49E4">
        <w:rPr>
          <w:rFonts w:cs="Calibri"/>
          <w:sz w:val="24"/>
          <w:szCs w:val="24"/>
          <w:lang w:eastAsia="ar-SA"/>
        </w:rPr>
        <w:t xml:space="preserve">3.13. </w:t>
      </w:r>
      <w:r w:rsidRPr="002F49E4">
        <w:rPr>
          <w:rFonts w:eastAsia="Calibri" w:cs="Calibri"/>
          <w:sz w:val="24"/>
          <w:szCs w:val="24"/>
          <w:lang w:eastAsia="ar-SA"/>
        </w:rPr>
        <w:t>Содержание дошкольного образования и условия организации обучения и воспитания детей с ограниченными возможностями здоровья в Учреждении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577CC" w:rsidRDefault="005577CC" w:rsidP="002F49E4">
      <w:pPr>
        <w:autoSpaceDE w:val="0"/>
        <w:spacing w:line="276" w:lineRule="auto"/>
        <w:jc w:val="both"/>
        <w:rPr>
          <w:rFonts w:eastAsia="Calibri" w:cs="Calibri"/>
          <w:sz w:val="24"/>
          <w:szCs w:val="24"/>
          <w:lang w:eastAsia="ar-SA"/>
        </w:rPr>
      </w:pPr>
      <w:r w:rsidRPr="002F49E4">
        <w:rPr>
          <w:rFonts w:cs="Calibri"/>
          <w:sz w:val="24"/>
          <w:szCs w:val="24"/>
          <w:lang w:eastAsia="ar-SA"/>
        </w:rPr>
        <w:t xml:space="preserve">При </w:t>
      </w:r>
      <w:r w:rsidRPr="002F49E4">
        <w:rPr>
          <w:rFonts w:eastAsia="Calibri" w:cs="Calibri"/>
          <w:sz w:val="24"/>
          <w:szCs w:val="24"/>
          <w:lang w:eastAsia="ar-SA"/>
        </w:rPr>
        <w:t xml:space="preserve">осуществлении образовательной деятельности по адаптированным образовательным программам дошкольного образования, в Учреждении создаются специальные условия для получения дошкольного образования детьми с ограниченными возможностями здоровья.  </w:t>
      </w:r>
    </w:p>
    <w:p w:rsidR="002F49E4" w:rsidRPr="002F49E4" w:rsidRDefault="002F49E4" w:rsidP="002F49E4">
      <w:pPr>
        <w:autoSpaceDE w:val="0"/>
        <w:spacing w:line="276" w:lineRule="auto"/>
        <w:jc w:val="both"/>
        <w:rPr>
          <w:rFonts w:eastAsia="Calibri" w:cs="Calibri"/>
          <w:sz w:val="24"/>
          <w:szCs w:val="24"/>
          <w:lang w:eastAsia="ar-SA"/>
        </w:rPr>
      </w:pPr>
    </w:p>
    <w:p w:rsidR="005577CC" w:rsidRDefault="005577CC" w:rsidP="002F49E4">
      <w:pPr>
        <w:autoSpaceDE w:val="0"/>
        <w:spacing w:line="276" w:lineRule="auto"/>
        <w:jc w:val="both"/>
        <w:rPr>
          <w:rFonts w:eastAsia="Calibri" w:cs="Calibri"/>
          <w:sz w:val="24"/>
          <w:szCs w:val="24"/>
          <w:lang w:eastAsia="ar-SA"/>
        </w:rPr>
      </w:pPr>
      <w:r w:rsidRPr="002F49E4">
        <w:rPr>
          <w:rFonts w:eastAsia="Calibri" w:cs="Calibri"/>
          <w:sz w:val="24"/>
          <w:szCs w:val="24"/>
          <w:lang w:eastAsia="ar-SA"/>
        </w:rPr>
        <w:t xml:space="preserve">3.14. Дошкольное образование детей с ограниченными возможностями здоровья организовано совместно с другими детьми.  </w:t>
      </w:r>
    </w:p>
    <w:p w:rsidR="00C32C5E" w:rsidRPr="002F49E4" w:rsidRDefault="00C32C5E" w:rsidP="002F49E4">
      <w:pPr>
        <w:autoSpaceDE w:val="0"/>
        <w:spacing w:line="276" w:lineRule="auto"/>
        <w:jc w:val="both"/>
        <w:rPr>
          <w:rFonts w:eastAsia="Calibri" w:cs="Calibri"/>
          <w:sz w:val="24"/>
          <w:szCs w:val="24"/>
          <w:lang w:eastAsia="ar-SA"/>
        </w:rPr>
      </w:pPr>
    </w:p>
    <w:p w:rsidR="005577CC" w:rsidRDefault="00BE31D2" w:rsidP="002F49E4">
      <w:pPr>
        <w:autoSpaceDE w:val="0"/>
        <w:spacing w:line="276" w:lineRule="auto"/>
        <w:jc w:val="both"/>
        <w:rPr>
          <w:rFonts w:cs="Calibri"/>
          <w:sz w:val="24"/>
          <w:szCs w:val="24"/>
          <w:lang w:eastAsia="ar-SA"/>
        </w:rPr>
      </w:pPr>
      <w:r w:rsidRPr="002F49E4">
        <w:rPr>
          <w:rFonts w:cs="Calibri"/>
          <w:sz w:val="24"/>
          <w:szCs w:val="24"/>
          <w:lang w:eastAsia="ar-SA"/>
        </w:rPr>
        <w:t>3.15</w:t>
      </w:r>
      <w:r w:rsidR="005577CC" w:rsidRPr="002F49E4">
        <w:rPr>
          <w:rFonts w:cs="Calibri"/>
          <w:sz w:val="24"/>
          <w:szCs w:val="24"/>
          <w:lang w:eastAsia="ar-SA"/>
        </w:rPr>
        <w:t xml:space="preserve">. Режим дня в Учреждении устанавливается в соответствии с возрастными особенностями детей и способствует их гармоничному развитию. </w:t>
      </w:r>
    </w:p>
    <w:p w:rsidR="00C32C5E" w:rsidRPr="002F49E4" w:rsidRDefault="00C32C5E" w:rsidP="002F49E4">
      <w:pPr>
        <w:autoSpaceDE w:val="0"/>
        <w:spacing w:line="276" w:lineRule="auto"/>
        <w:jc w:val="both"/>
        <w:rPr>
          <w:rFonts w:cs="Calibri"/>
          <w:sz w:val="24"/>
          <w:szCs w:val="24"/>
          <w:lang w:eastAsia="ar-SA"/>
        </w:rPr>
      </w:pPr>
    </w:p>
    <w:p w:rsidR="005577CC" w:rsidRPr="002F49E4" w:rsidRDefault="00BE31D2" w:rsidP="002F49E4">
      <w:pPr>
        <w:autoSpaceDE w:val="0"/>
        <w:spacing w:line="276" w:lineRule="auto"/>
        <w:jc w:val="both"/>
        <w:rPr>
          <w:rFonts w:eastAsia="Calibri" w:cs="Calibri"/>
          <w:sz w:val="24"/>
          <w:szCs w:val="24"/>
          <w:lang w:eastAsia="ar-SA"/>
        </w:rPr>
      </w:pPr>
      <w:r w:rsidRPr="002F49E4">
        <w:rPr>
          <w:rFonts w:cs="Calibri"/>
          <w:sz w:val="24"/>
          <w:szCs w:val="24"/>
          <w:lang w:eastAsia="ar-SA"/>
        </w:rPr>
        <w:t>3.16</w:t>
      </w:r>
      <w:r w:rsidR="005577CC" w:rsidRPr="002F49E4">
        <w:rPr>
          <w:rFonts w:cs="Calibri"/>
          <w:sz w:val="24"/>
          <w:szCs w:val="24"/>
          <w:lang w:eastAsia="ar-SA"/>
        </w:rPr>
        <w:t xml:space="preserve">. Продолжительность самостоятельной деятельности детей, непрерывной непосредственно образовательной деятельности, прогулок, сна, а также допустимый объем образовательной нагрузки определяется </w:t>
      </w:r>
      <w:r w:rsidR="005577CC" w:rsidRPr="002F49E4">
        <w:rPr>
          <w:rFonts w:eastAsia="Calibri" w:cs="Calibri"/>
          <w:sz w:val="24"/>
          <w:szCs w:val="24"/>
          <w:lang w:eastAsia="ar-SA"/>
        </w:rPr>
        <w:t>Санитарно-эпидемиологическими требованиями к устройству, содержанию и организации режима работы дошкольных образовательных организаций.</w:t>
      </w:r>
    </w:p>
    <w:p w:rsidR="005577CC" w:rsidRDefault="00BE31D2" w:rsidP="002F49E4">
      <w:pPr>
        <w:autoSpaceDE w:val="0"/>
        <w:spacing w:line="276" w:lineRule="auto"/>
        <w:jc w:val="both"/>
        <w:rPr>
          <w:rFonts w:cs="Calibri"/>
          <w:sz w:val="24"/>
          <w:szCs w:val="24"/>
          <w:lang w:eastAsia="ar-SA"/>
        </w:rPr>
      </w:pPr>
      <w:r w:rsidRPr="002F49E4">
        <w:rPr>
          <w:rFonts w:eastAsia="Calibri" w:cs="Calibri"/>
          <w:sz w:val="24"/>
          <w:szCs w:val="24"/>
          <w:lang w:eastAsia="ar-SA"/>
        </w:rPr>
        <w:t>3.17</w:t>
      </w:r>
      <w:r w:rsidR="005577CC" w:rsidRPr="002F49E4">
        <w:rPr>
          <w:rFonts w:eastAsia="Calibri" w:cs="Calibri"/>
          <w:sz w:val="24"/>
          <w:szCs w:val="24"/>
          <w:lang w:eastAsia="ar-SA"/>
        </w:rPr>
        <w:t xml:space="preserve">. </w:t>
      </w:r>
      <w:r w:rsidR="005577CC" w:rsidRPr="002F49E4">
        <w:rPr>
          <w:rFonts w:cs="Calibri"/>
          <w:sz w:val="24"/>
          <w:szCs w:val="24"/>
          <w:lang w:eastAsia="ar-SA"/>
        </w:rPr>
        <w:t>Домашние задания воспитанникам Учреждения не задаются.</w:t>
      </w:r>
    </w:p>
    <w:p w:rsidR="00C32C5E" w:rsidRPr="002F49E4" w:rsidRDefault="00C32C5E" w:rsidP="002F49E4">
      <w:pPr>
        <w:autoSpaceDE w:val="0"/>
        <w:spacing w:line="276" w:lineRule="auto"/>
        <w:jc w:val="both"/>
        <w:rPr>
          <w:rFonts w:cs="Calibri"/>
          <w:sz w:val="24"/>
          <w:szCs w:val="24"/>
          <w:lang w:eastAsia="ar-SA"/>
        </w:rPr>
      </w:pPr>
    </w:p>
    <w:p w:rsidR="00BE31D2" w:rsidRDefault="00BE31D2" w:rsidP="002F49E4">
      <w:pPr>
        <w:spacing w:line="276" w:lineRule="auto"/>
        <w:jc w:val="both"/>
        <w:rPr>
          <w:sz w:val="24"/>
          <w:szCs w:val="24"/>
        </w:rPr>
      </w:pPr>
      <w:r w:rsidRPr="002F49E4">
        <w:rPr>
          <w:rFonts w:cs="Calibri"/>
          <w:sz w:val="24"/>
          <w:szCs w:val="24"/>
          <w:lang w:eastAsia="ar-SA"/>
        </w:rPr>
        <w:t>3.18</w:t>
      </w:r>
      <w:r w:rsidR="005577CC" w:rsidRPr="002F49E4">
        <w:rPr>
          <w:rFonts w:cs="Calibri"/>
          <w:sz w:val="24"/>
          <w:szCs w:val="24"/>
          <w:lang w:eastAsia="ar-SA"/>
        </w:rPr>
        <w:t xml:space="preserve">. </w:t>
      </w:r>
      <w:r w:rsidRPr="002F49E4">
        <w:rPr>
          <w:sz w:val="24"/>
          <w:szCs w:val="24"/>
        </w:rPr>
        <w:t>Учреждение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w:t>
      </w:r>
      <w:r w:rsidRPr="002F49E4">
        <w:rPr>
          <w:sz w:val="24"/>
          <w:szCs w:val="24"/>
        </w:rPr>
        <w:t>о</w:t>
      </w:r>
      <w:r w:rsidRPr="002F49E4">
        <w:rPr>
          <w:sz w:val="24"/>
          <w:szCs w:val="24"/>
        </w:rPr>
        <w:t>димости с использованием ресурсов иных организаций. Использование сетевой формы реал</w:t>
      </w:r>
      <w:r w:rsidRPr="002F49E4">
        <w:rPr>
          <w:sz w:val="24"/>
          <w:szCs w:val="24"/>
        </w:rPr>
        <w:t>и</w:t>
      </w:r>
      <w:r w:rsidRPr="002F49E4">
        <w:rPr>
          <w:sz w:val="24"/>
          <w:szCs w:val="24"/>
        </w:rPr>
        <w:t>зации образовательных программ дошкольного образования и дополнительных общеразвива</w:t>
      </w:r>
      <w:r w:rsidRPr="002F49E4">
        <w:rPr>
          <w:sz w:val="24"/>
          <w:szCs w:val="24"/>
        </w:rPr>
        <w:t>ю</w:t>
      </w:r>
      <w:r w:rsidRPr="002F49E4">
        <w:rPr>
          <w:sz w:val="24"/>
          <w:szCs w:val="24"/>
        </w:rPr>
        <w:t>щих программ осуществляется на основании договора между Учреждением и иными указа</w:t>
      </w:r>
      <w:r w:rsidRPr="002F49E4">
        <w:rPr>
          <w:sz w:val="24"/>
          <w:szCs w:val="24"/>
        </w:rPr>
        <w:t>н</w:t>
      </w:r>
      <w:r w:rsidRPr="002F49E4">
        <w:rPr>
          <w:sz w:val="24"/>
          <w:szCs w:val="24"/>
        </w:rPr>
        <w:t>ными организациями.</w:t>
      </w:r>
    </w:p>
    <w:p w:rsidR="00C32C5E" w:rsidRPr="002F49E4" w:rsidRDefault="00C32C5E" w:rsidP="002F49E4">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3.19. Учреждение реализует дополнительные общеразвивающие программы в течение всего к</w:t>
      </w:r>
      <w:r w:rsidRPr="002F49E4">
        <w:rPr>
          <w:sz w:val="24"/>
          <w:szCs w:val="24"/>
        </w:rPr>
        <w:t>а</w:t>
      </w:r>
      <w:r w:rsidRPr="002F49E4">
        <w:rPr>
          <w:sz w:val="24"/>
          <w:szCs w:val="24"/>
        </w:rPr>
        <w:t>лендарного года, включая каникулярное время.</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3.20. Содержание дополнительных общеразвивающих программ и сроки обучения по ним опр</w:t>
      </w:r>
      <w:r w:rsidRPr="002F49E4">
        <w:rPr>
          <w:sz w:val="24"/>
          <w:szCs w:val="24"/>
        </w:rPr>
        <w:t>е</w:t>
      </w:r>
      <w:r w:rsidRPr="002F49E4">
        <w:rPr>
          <w:sz w:val="24"/>
          <w:szCs w:val="24"/>
        </w:rPr>
        <w:t>деляются образовательной программой, разработанной и утвержденной Учреждением.</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 xml:space="preserve">3.21. Учреждение организует образовательный процесс по дополнительным общеразвивающим программам в соответствии в объединениях по интересам, </w:t>
      </w:r>
      <w:r w:rsidRPr="002F49E4">
        <w:rPr>
          <w:sz w:val="24"/>
          <w:szCs w:val="24"/>
        </w:rPr>
        <w:lastRenderedPageBreak/>
        <w:t>сформированных в группы восп</w:t>
      </w:r>
      <w:r w:rsidRPr="002F49E4">
        <w:rPr>
          <w:sz w:val="24"/>
          <w:szCs w:val="24"/>
        </w:rPr>
        <w:t>и</w:t>
      </w:r>
      <w:r w:rsidRPr="002F49E4">
        <w:rPr>
          <w:sz w:val="24"/>
          <w:szCs w:val="24"/>
        </w:rPr>
        <w:t>танников одного возраста или разных возрастных категорий (разновозрастные группы).</w:t>
      </w:r>
    </w:p>
    <w:p w:rsidR="00BE31D2" w:rsidRDefault="00BE31D2" w:rsidP="00BE31D2">
      <w:pPr>
        <w:spacing w:line="276" w:lineRule="auto"/>
        <w:jc w:val="both"/>
        <w:rPr>
          <w:sz w:val="24"/>
          <w:szCs w:val="24"/>
        </w:rPr>
      </w:pPr>
      <w:r w:rsidRPr="002F49E4">
        <w:rPr>
          <w:sz w:val="24"/>
          <w:szCs w:val="24"/>
        </w:rPr>
        <w:t>Занятия в объединениях могут проводиться по группам, индивидуально или всем составом об</w:t>
      </w:r>
      <w:r w:rsidRPr="002F49E4">
        <w:rPr>
          <w:sz w:val="24"/>
          <w:szCs w:val="24"/>
        </w:rPr>
        <w:t>ъ</w:t>
      </w:r>
      <w:r w:rsidRPr="002F49E4">
        <w:rPr>
          <w:sz w:val="24"/>
          <w:szCs w:val="24"/>
        </w:rPr>
        <w:t>единения.</w:t>
      </w:r>
    </w:p>
    <w:p w:rsidR="00C32C5E" w:rsidRPr="002F49E4" w:rsidRDefault="00C32C5E"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3.22. Занятия в объединениях по дополнительным общеразвивающим программам могут пр</w:t>
      </w:r>
      <w:r w:rsidRPr="002F49E4">
        <w:rPr>
          <w:sz w:val="24"/>
          <w:szCs w:val="24"/>
        </w:rPr>
        <w:t>о</w:t>
      </w:r>
      <w:r w:rsidRPr="002F49E4">
        <w:rPr>
          <w:sz w:val="24"/>
          <w:szCs w:val="24"/>
        </w:rPr>
        <w:t>водиться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3.23. Количество воспитанников в объединении, их возрастные категории, а также продолж</w:t>
      </w:r>
      <w:r w:rsidRPr="002F49E4">
        <w:rPr>
          <w:sz w:val="24"/>
          <w:szCs w:val="24"/>
        </w:rPr>
        <w:t>и</w:t>
      </w:r>
      <w:r w:rsidRPr="002F49E4">
        <w:rPr>
          <w:sz w:val="24"/>
          <w:szCs w:val="24"/>
        </w:rPr>
        <w:t>тельность занятий в объединении зависят от направленности дополнительных общеразвива</w:t>
      </w:r>
      <w:r w:rsidRPr="002F49E4">
        <w:rPr>
          <w:sz w:val="24"/>
          <w:szCs w:val="24"/>
        </w:rPr>
        <w:t>ю</w:t>
      </w:r>
      <w:r w:rsidRPr="002F49E4">
        <w:rPr>
          <w:sz w:val="24"/>
          <w:szCs w:val="24"/>
        </w:rPr>
        <w:t>щих программ и определяются локальным нормативным актом Учреждения</w:t>
      </w:r>
      <w:r w:rsidRPr="002F49E4">
        <w:rPr>
          <w:sz w:val="24"/>
          <w:szCs w:val="24"/>
          <w:vertAlign w:val="superscript"/>
        </w:rPr>
        <w:t>.</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3.24. Организация образовательного процесса дополнительного образования детей предусма</w:t>
      </w:r>
      <w:r w:rsidRPr="002F49E4">
        <w:rPr>
          <w:sz w:val="24"/>
          <w:szCs w:val="24"/>
        </w:rPr>
        <w:t>т</w:t>
      </w:r>
      <w:r w:rsidRPr="002F49E4">
        <w:rPr>
          <w:sz w:val="24"/>
          <w:szCs w:val="24"/>
        </w:rPr>
        <w:t>ривает возможность участия родителей (законных представителей) воспитанников в работе объединений с согласия педагога дополнительного образования и без включения их в списо</w:t>
      </w:r>
      <w:r w:rsidRPr="002F49E4">
        <w:rPr>
          <w:sz w:val="24"/>
          <w:szCs w:val="24"/>
        </w:rPr>
        <w:t>ч</w:t>
      </w:r>
      <w:r w:rsidRPr="002F49E4">
        <w:rPr>
          <w:sz w:val="24"/>
          <w:szCs w:val="24"/>
        </w:rPr>
        <w:t>ный состав объединений.</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3.25. Для обучающихся с ограниченными возможностями здоровья и детей-инвалидов Учр</w:t>
      </w:r>
      <w:r w:rsidRPr="002F49E4">
        <w:rPr>
          <w:sz w:val="24"/>
          <w:szCs w:val="24"/>
        </w:rPr>
        <w:t>е</w:t>
      </w:r>
      <w:r w:rsidRPr="002F49E4">
        <w:rPr>
          <w:sz w:val="24"/>
          <w:szCs w:val="24"/>
        </w:rPr>
        <w:t>ждение организует образовательный процесс по программам групп, посещаемых такими дет</w:t>
      </w:r>
      <w:r w:rsidRPr="002F49E4">
        <w:rPr>
          <w:sz w:val="24"/>
          <w:szCs w:val="24"/>
        </w:rPr>
        <w:t>ь</w:t>
      </w:r>
      <w:r w:rsidRPr="002F49E4">
        <w:rPr>
          <w:sz w:val="24"/>
          <w:szCs w:val="24"/>
        </w:rPr>
        <w:t>ми, но с учетом особенностей психофизического развития указанных категорий детей.</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Занятия в объединениях с обучающимися с ограниченными возможностями здоровья, детьми-инвалидами организованы совместно с другими детьми группы, осуществляющих образов</w:t>
      </w:r>
      <w:r w:rsidRPr="002F49E4">
        <w:rPr>
          <w:sz w:val="24"/>
          <w:szCs w:val="24"/>
        </w:rPr>
        <w:t>а</w:t>
      </w:r>
      <w:r w:rsidRPr="002F49E4">
        <w:rPr>
          <w:sz w:val="24"/>
          <w:szCs w:val="24"/>
        </w:rPr>
        <w:t>тельную деятельность. При включении в него ребенка с ограниченными возможностями здор</w:t>
      </w:r>
      <w:r w:rsidRPr="002F49E4">
        <w:rPr>
          <w:sz w:val="24"/>
          <w:szCs w:val="24"/>
        </w:rPr>
        <w:t>о</w:t>
      </w:r>
      <w:r w:rsidRPr="002F49E4">
        <w:rPr>
          <w:sz w:val="24"/>
          <w:szCs w:val="24"/>
        </w:rPr>
        <w:t>вья и (или) детей-инвалидов численный состав объединения может быть уменьшен. Числе</w:t>
      </w:r>
      <w:r w:rsidRPr="002F49E4">
        <w:rPr>
          <w:sz w:val="24"/>
          <w:szCs w:val="24"/>
        </w:rPr>
        <w:t>н</w:t>
      </w:r>
      <w:r w:rsidRPr="002F49E4">
        <w:rPr>
          <w:sz w:val="24"/>
          <w:szCs w:val="24"/>
        </w:rPr>
        <w:t>ность обучающих с ограниченными возможностями здоровья, детей инвалидов в учебной гру</w:t>
      </w:r>
      <w:r w:rsidRPr="002F49E4">
        <w:rPr>
          <w:sz w:val="24"/>
          <w:szCs w:val="24"/>
        </w:rPr>
        <w:t>п</w:t>
      </w:r>
      <w:r w:rsidRPr="002F49E4">
        <w:rPr>
          <w:sz w:val="24"/>
          <w:szCs w:val="24"/>
        </w:rPr>
        <w:t>пе устанавливается до 15 человек.</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3.26. Занятия проводятся в соответствии с учебным планом и расписанием занятий, разрабат</w:t>
      </w:r>
      <w:r w:rsidRPr="002F49E4">
        <w:rPr>
          <w:sz w:val="24"/>
          <w:szCs w:val="24"/>
        </w:rPr>
        <w:t>ы</w:t>
      </w:r>
      <w:r w:rsidRPr="002F49E4">
        <w:rPr>
          <w:sz w:val="24"/>
          <w:szCs w:val="24"/>
        </w:rPr>
        <w:t>ваемым Учреждением самостоятельно. Занятия по дополнительному образованию (студии, кружки, секции и т.п.) для детей дошкольного возраста не проводятся за счет времени, отведе</w:t>
      </w:r>
      <w:r w:rsidRPr="002F49E4">
        <w:rPr>
          <w:sz w:val="24"/>
          <w:szCs w:val="24"/>
        </w:rPr>
        <w:t>н</w:t>
      </w:r>
      <w:r w:rsidRPr="002F49E4">
        <w:rPr>
          <w:sz w:val="24"/>
          <w:szCs w:val="24"/>
        </w:rPr>
        <w:t>ного на прогулку и дневной сон.</w:t>
      </w:r>
    </w:p>
    <w:p w:rsidR="00BE31D2" w:rsidRPr="002F49E4" w:rsidRDefault="00BE31D2" w:rsidP="005577CC">
      <w:pPr>
        <w:autoSpaceDE w:val="0"/>
        <w:spacing w:line="360" w:lineRule="auto"/>
        <w:jc w:val="both"/>
        <w:rPr>
          <w:rFonts w:cs="Calibri"/>
          <w:sz w:val="24"/>
          <w:szCs w:val="24"/>
          <w:lang w:eastAsia="ar-SA"/>
        </w:rPr>
      </w:pPr>
    </w:p>
    <w:p w:rsidR="005577CC" w:rsidRPr="002F49E4" w:rsidRDefault="005577CC" w:rsidP="005577CC">
      <w:pPr>
        <w:shd w:val="clear" w:color="auto" w:fill="FFFFFF"/>
        <w:spacing w:line="360" w:lineRule="auto"/>
        <w:jc w:val="center"/>
        <w:rPr>
          <w:rFonts w:cs="Calibri"/>
          <w:b/>
          <w:bCs/>
          <w:color w:val="000000"/>
          <w:sz w:val="24"/>
          <w:szCs w:val="24"/>
          <w:lang w:eastAsia="ar-SA"/>
        </w:rPr>
      </w:pPr>
    </w:p>
    <w:p w:rsidR="005577CC" w:rsidRPr="002F49E4" w:rsidRDefault="005577CC" w:rsidP="005577CC">
      <w:pPr>
        <w:shd w:val="clear" w:color="auto" w:fill="FFFFFF"/>
        <w:spacing w:line="360" w:lineRule="auto"/>
        <w:jc w:val="center"/>
        <w:rPr>
          <w:rFonts w:cs="Calibri"/>
          <w:b/>
          <w:bCs/>
          <w:color w:val="000000"/>
          <w:sz w:val="24"/>
          <w:szCs w:val="24"/>
          <w:lang w:eastAsia="ar-SA"/>
        </w:rPr>
      </w:pPr>
      <w:r w:rsidRPr="002F49E4">
        <w:rPr>
          <w:rFonts w:cs="Calibri"/>
          <w:b/>
          <w:bCs/>
          <w:color w:val="000000"/>
          <w:sz w:val="24"/>
          <w:szCs w:val="24"/>
          <w:lang w:eastAsia="ar-SA"/>
        </w:rPr>
        <w:t>4. Правила приема, порядок и основания перевода и отчисления воспитанников</w:t>
      </w:r>
    </w:p>
    <w:p w:rsidR="00BE31D2" w:rsidRPr="002F49E4" w:rsidRDefault="00BE31D2" w:rsidP="00BE31D2">
      <w:pPr>
        <w:spacing w:line="276" w:lineRule="auto"/>
        <w:jc w:val="both"/>
        <w:rPr>
          <w:sz w:val="24"/>
          <w:szCs w:val="24"/>
        </w:rPr>
      </w:pPr>
      <w:r w:rsidRPr="002F49E4">
        <w:rPr>
          <w:sz w:val="24"/>
          <w:szCs w:val="24"/>
        </w:rPr>
        <w:t>4.1. Порядок комплектования учреждения определяется в соответствии с нормативно-правовым актом Администрации г. Улан-Удэ.</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4.2. Списки распределенных детей в дошкольную образовательную организацию формируются согласно типу и номеру очереди, в строгом соответствии с очередностью и возрастом детей, поставленных на учет. Плановое комплектование производится ежегодно с 1 по 31 мая.</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lastRenderedPageBreak/>
        <w:t>4.3. В остальное время комплектование учреждения производится на свободные (освободивш</w:t>
      </w:r>
      <w:r w:rsidRPr="002F49E4">
        <w:rPr>
          <w:sz w:val="24"/>
          <w:szCs w:val="24"/>
        </w:rPr>
        <w:t>и</w:t>
      </w:r>
      <w:r w:rsidRPr="002F49E4">
        <w:rPr>
          <w:sz w:val="24"/>
          <w:szCs w:val="24"/>
        </w:rPr>
        <w:t>еся, вновь созданные) места.</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4.4. Для зачисления в Учреждение родители (законные представители) обязаны предоставить:</w:t>
      </w:r>
    </w:p>
    <w:p w:rsidR="00BE31D2" w:rsidRPr="002F49E4" w:rsidRDefault="00BE31D2" w:rsidP="00AB0EE0">
      <w:pPr>
        <w:numPr>
          <w:ilvl w:val="0"/>
          <w:numId w:val="3"/>
        </w:numPr>
        <w:tabs>
          <w:tab w:val="left" w:pos="720"/>
        </w:tabs>
        <w:spacing w:line="276" w:lineRule="auto"/>
        <w:jc w:val="both"/>
        <w:rPr>
          <w:rFonts w:eastAsia="Symbol"/>
          <w:sz w:val="24"/>
          <w:szCs w:val="24"/>
        </w:rPr>
      </w:pPr>
      <w:r w:rsidRPr="002F49E4">
        <w:rPr>
          <w:sz w:val="24"/>
          <w:szCs w:val="24"/>
        </w:rPr>
        <w:t>документ, удостоверяющий личность одного из родителей (законных представителей);</w:t>
      </w:r>
    </w:p>
    <w:p w:rsidR="00BE31D2" w:rsidRPr="002F49E4" w:rsidRDefault="00BE31D2" w:rsidP="00AB0EE0">
      <w:pPr>
        <w:numPr>
          <w:ilvl w:val="0"/>
          <w:numId w:val="3"/>
        </w:numPr>
        <w:tabs>
          <w:tab w:val="left" w:pos="720"/>
        </w:tabs>
        <w:spacing w:line="276" w:lineRule="auto"/>
        <w:jc w:val="both"/>
        <w:rPr>
          <w:rFonts w:eastAsia="Symbol"/>
          <w:sz w:val="24"/>
          <w:szCs w:val="24"/>
        </w:rPr>
      </w:pPr>
      <w:r w:rsidRPr="002F49E4">
        <w:rPr>
          <w:sz w:val="24"/>
          <w:szCs w:val="24"/>
        </w:rPr>
        <w:t>копию свидетельства о рождении ребенка;</w:t>
      </w:r>
    </w:p>
    <w:p w:rsidR="00BE31D2" w:rsidRPr="002F49E4" w:rsidRDefault="00BE31D2" w:rsidP="00AB0EE0">
      <w:pPr>
        <w:numPr>
          <w:ilvl w:val="0"/>
          <w:numId w:val="3"/>
        </w:numPr>
        <w:tabs>
          <w:tab w:val="left" w:pos="720"/>
        </w:tabs>
        <w:spacing w:line="276" w:lineRule="auto"/>
        <w:jc w:val="both"/>
        <w:rPr>
          <w:rFonts w:eastAsia="Symbol"/>
          <w:sz w:val="24"/>
          <w:szCs w:val="24"/>
        </w:rPr>
      </w:pPr>
      <w:r w:rsidRPr="002F49E4">
        <w:rPr>
          <w:sz w:val="24"/>
          <w:szCs w:val="24"/>
        </w:rPr>
        <w:t>копию свидетельства о регистрации ребенка по месту жительства;</w:t>
      </w:r>
    </w:p>
    <w:p w:rsidR="00BE31D2" w:rsidRPr="002F49E4" w:rsidRDefault="00BE31D2" w:rsidP="00AB0EE0">
      <w:pPr>
        <w:numPr>
          <w:ilvl w:val="0"/>
          <w:numId w:val="3"/>
        </w:numPr>
        <w:tabs>
          <w:tab w:val="left" w:pos="720"/>
        </w:tabs>
        <w:spacing w:line="276" w:lineRule="auto"/>
        <w:jc w:val="both"/>
        <w:rPr>
          <w:rFonts w:eastAsia="Symbol"/>
          <w:sz w:val="24"/>
          <w:szCs w:val="24"/>
        </w:rPr>
      </w:pPr>
      <w:r w:rsidRPr="002F49E4">
        <w:rPr>
          <w:sz w:val="24"/>
          <w:szCs w:val="24"/>
        </w:rPr>
        <w:t>путевку или направление, выданные Комитетом по образованию Администрации г. Улан-Удэ;</w:t>
      </w:r>
    </w:p>
    <w:p w:rsidR="00BE31D2" w:rsidRPr="002F49E4" w:rsidRDefault="00BE31D2" w:rsidP="00AB0EE0">
      <w:pPr>
        <w:numPr>
          <w:ilvl w:val="0"/>
          <w:numId w:val="3"/>
        </w:numPr>
        <w:tabs>
          <w:tab w:val="left" w:pos="720"/>
        </w:tabs>
        <w:spacing w:line="276" w:lineRule="auto"/>
        <w:jc w:val="both"/>
        <w:rPr>
          <w:rFonts w:eastAsia="Symbol"/>
          <w:sz w:val="24"/>
          <w:szCs w:val="24"/>
        </w:rPr>
      </w:pPr>
      <w:r w:rsidRPr="002F49E4">
        <w:rPr>
          <w:sz w:val="24"/>
          <w:szCs w:val="24"/>
        </w:rPr>
        <w:t>заявление от родителей (законных представителей);</w:t>
      </w:r>
    </w:p>
    <w:p w:rsidR="00BE31D2" w:rsidRPr="002F49E4" w:rsidRDefault="00BE31D2" w:rsidP="00AB0EE0">
      <w:pPr>
        <w:numPr>
          <w:ilvl w:val="0"/>
          <w:numId w:val="3"/>
        </w:numPr>
        <w:tabs>
          <w:tab w:val="left" w:pos="720"/>
        </w:tabs>
        <w:spacing w:line="276" w:lineRule="auto"/>
        <w:jc w:val="both"/>
        <w:rPr>
          <w:rFonts w:eastAsia="Symbol"/>
          <w:sz w:val="24"/>
          <w:szCs w:val="24"/>
        </w:rPr>
      </w:pPr>
      <w:r w:rsidRPr="002F49E4">
        <w:rPr>
          <w:sz w:val="24"/>
          <w:szCs w:val="24"/>
        </w:rPr>
        <w:t>заключение медицинской комиссии о состоянии здоровья ребенка и возможности пос</w:t>
      </w:r>
      <w:r w:rsidRPr="002F49E4">
        <w:rPr>
          <w:sz w:val="24"/>
          <w:szCs w:val="24"/>
        </w:rPr>
        <w:t>е</w:t>
      </w:r>
      <w:r w:rsidRPr="002F49E4">
        <w:rPr>
          <w:sz w:val="24"/>
          <w:szCs w:val="24"/>
        </w:rPr>
        <w:t>щения Учреждения (медицинская карта ребенка);</w:t>
      </w:r>
    </w:p>
    <w:p w:rsidR="00BE31D2" w:rsidRPr="002F49E4" w:rsidRDefault="00BE31D2" w:rsidP="00AB0EE0">
      <w:pPr>
        <w:numPr>
          <w:ilvl w:val="0"/>
          <w:numId w:val="3"/>
        </w:numPr>
        <w:tabs>
          <w:tab w:val="left" w:pos="720"/>
        </w:tabs>
        <w:spacing w:line="276" w:lineRule="auto"/>
        <w:jc w:val="both"/>
        <w:rPr>
          <w:rFonts w:eastAsia="Symbol"/>
          <w:sz w:val="24"/>
          <w:szCs w:val="24"/>
        </w:rPr>
      </w:pPr>
      <w:r w:rsidRPr="002F49E4">
        <w:rPr>
          <w:sz w:val="24"/>
          <w:szCs w:val="24"/>
        </w:rPr>
        <w:t>заключения психолого-медико-педагогической комиссии при приеме детей в группы комбинированной направленности;</w:t>
      </w:r>
    </w:p>
    <w:p w:rsidR="00BE31D2" w:rsidRPr="002F49E4" w:rsidRDefault="00BE31D2" w:rsidP="00AB0EE0">
      <w:pPr>
        <w:numPr>
          <w:ilvl w:val="0"/>
          <w:numId w:val="3"/>
        </w:numPr>
        <w:tabs>
          <w:tab w:val="left" w:pos="720"/>
        </w:tabs>
        <w:spacing w:line="276" w:lineRule="auto"/>
        <w:jc w:val="both"/>
        <w:rPr>
          <w:rFonts w:eastAsia="Symbol"/>
          <w:sz w:val="24"/>
          <w:szCs w:val="24"/>
        </w:rPr>
      </w:pPr>
      <w:r w:rsidRPr="002F49E4">
        <w:rPr>
          <w:sz w:val="24"/>
          <w:szCs w:val="24"/>
        </w:rPr>
        <w:t>копии документов на выплаты компенсации части родительской платы в размере, уст</w:t>
      </w:r>
      <w:r w:rsidRPr="002F49E4">
        <w:rPr>
          <w:sz w:val="24"/>
          <w:szCs w:val="24"/>
        </w:rPr>
        <w:t>а</w:t>
      </w:r>
      <w:r w:rsidRPr="002F49E4">
        <w:rPr>
          <w:sz w:val="24"/>
          <w:szCs w:val="24"/>
        </w:rPr>
        <w:t>навливаемом нормативными правовыми актами субъектов РФ;</w:t>
      </w:r>
    </w:p>
    <w:p w:rsidR="00BE31D2" w:rsidRPr="002F49E4" w:rsidRDefault="00BE31D2" w:rsidP="00AB0EE0">
      <w:pPr>
        <w:numPr>
          <w:ilvl w:val="0"/>
          <w:numId w:val="3"/>
        </w:numPr>
        <w:tabs>
          <w:tab w:val="left" w:pos="720"/>
        </w:tabs>
        <w:spacing w:line="276" w:lineRule="auto"/>
        <w:jc w:val="both"/>
        <w:rPr>
          <w:rFonts w:eastAsia="Symbol"/>
          <w:sz w:val="24"/>
          <w:szCs w:val="24"/>
        </w:rPr>
      </w:pPr>
      <w:r w:rsidRPr="002F49E4">
        <w:rPr>
          <w:sz w:val="24"/>
          <w:szCs w:val="24"/>
        </w:rPr>
        <w:t>иные документы, предусмотренные порядком учета детей и комплектования муниц</w:t>
      </w:r>
      <w:r w:rsidRPr="002F49E4">
        <w:rPr>
          <w:sz w:val="24"/>
          <w:szCs w:val="24"/>
        </w:rPr>
        <w:t>и</w:t>
      </w:r>
      <w:r w:rsidRPr="002F49E4">
        <w:rPr>
          <w:sz w:val="24"/>
          <w:szCs w:val="24"/>
        </w:rPr>
        <w:t>пальных образовательных организаций, реализующих образовательные программы ДО и локальными актами Учреждения.</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4.5. В случае заболевания ребенка и отсутствия возможности зачисления в Учреждение в уст</w:t>
      </w:r>
      <w:r w:rsidRPr="002F49E4">
        <w:rPr>
          <w:sz w:val="24"/>
          <w:szCs w:val="24"/>
        </w:rPr>
        <w:t>а</w:t>
      </w:r>
      <w:r w:rsidRPr="002F49E4">
        <w:rPr>
          <w:sz w:val="24"/>
          <w:szCs w:val="24"/>
        </w:rPr>
        <w:t>новленные сроки заявители обязаны предупредить об этом заведующего и представить справку из учреждения здравоохранения.</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4.6. Принятие решения о зачислении ребенка в Учреждение является основанием для заключ</w:t>
      </w:r>
      <w:r w:rsidRPr="002F49E4">
        <w:rPr>
          <w:sz w:val="24"/>
          <w:szCs w:val="24"/>
        </w:rPr>
        <w:t>е</w:t>
      </w:r>
      <w:r w:rsidRPr="002F49E4">
        <w:rPr>
          <w:sz w:val="24"/>
          <w:szCs w:val="24"/>
        </w:rPr>
        <w:t>ния договора с родителями (законными представителями) воспитанников.</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4.7. В договор включаются взаимные права, обязанности и ответственность сторон, возника</w:t>
      </w:r>
      <w:r w:rsidRPr="002F49E4">
        <w:rPr>
          <w:sz w:val="24"/>
          <w:szCs w:val="24"/>
        </w:rPr>
        <w:t>ю</w:t>
      </w:r>
      <w:r w:rsidRPr="002F49E4">
        <w:rPr>
          <w:sz w:val="24"/>
          <w:szCs w:val="24"/>
        </w:rPr>
        <w:t>щие в процессе обучения, воспитания, присмотра и ухода за детьми, а также порядок взимания платы с родителей (законных представителей) за содержание детей.</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4.8. Подписание договора является обязательным как для Учреждения, так и для родителей (з</w:t>
      </w:r>
      <w:r w:rsidRPr="002F49E4">
        <w:rPr>
          <w:sz w:val="24"/>
          <w:szCs w:val="24"/>
        </w:rPr>
        <w:t>а</w:t>
      </w:r>
      <w:r w:rsidRPr="002F49E4">
        <w:rPr>
          <w:sz w:val="24"/>
          <w:szCs w:val="24"/>
        </w:rPr>
        <w:t>конных представителей). Договор составляется в двух экземплярах, один экземпляр хранится в Учреждении, второй у родителей (законных представителей) ребенка.</w:t>
      </w:r>
    </w:p>
    <w:p w:rsidR="00BE31D2" w:rsidRPr="002F49E4" w:rsidRDefault="00BE31D2" w:rsidP="00BE31D2">
      <w:pPr>
        <w:spacing w:line="276" w:lineRule="auto"/>
        <w:jc w:val="both"/>
        <w:rPr>
          <w:sz w:val="24"/>
          <w:szCs w:val="24"/>
        </w:rPr>
      </w:pPr>
    </w:p>
    <w:p w:rsidR="00BE31D2" w:rsidRPr="002F49E4" w:rsidRDefault="00BE31D2" w:rsidP="00BE31D2">
      <w:pPr>
        <w:spacing w:line="276" w:lineRule="auto"/>
        <w:jc w:val="both"/>
        <w:rPr>
          <w:sz w:val="24"/>
          <w:szCs w:val="24"/>
        </w:rPr>
      </w:pPr>
      <w:r w:rsidRPr="002F49E4">
        <w:rPr>
          <w:sz w:val="24"/>
          <w:szCs w:val="24"/>
        </w:rPr>
        <w:t>4.9. До подписания договора заведующий Учреждения в обязательном порядке знакомит род</w:t>
      </w:r>
      <w:r w:rsidRPr="002F49E4">
        <w:rPr>
          <w:sz w:val="24"/>
          <w:szCs w:val="24"/>
        </w:rPr>
        <w:t>и</w:t>
      </w:r>
      <w:r w:rsidRPr="002F49E4">
        <w:rPr>
          <w:sz w:val="24"/>
          <w:szCs w:val="24"/>
        </w:rPr>
        <w:t>телей (законных представителей) ребенка, принимаемого в Учреждение, с Уставом, лицензией      на      осуществление      образ</w:t>
      </w:r>
      <w:r w:rsidR="00826A15">
        <w:rPr>
          <w:sz w:val="24"/>
          <w:szCs w:val="24"/>
        </w:rPr>
        <w:t>овательной      деятельности,</w:t>
      </w:r>
      <w:r w:rsidRPr="002F49E4">
        <w:rPr>
          <w:sz w:val="24"/>
          <w:szCs w:val="24"/>
        </w:rPr>
        <w:t xml:space="preserve">   основными общеобразовательн</w:t>
      </w:r>
      <w:r w:rsidRPr="002F49E4">
        <w:rPr>
          <w:sz w:val="24"/>
          <w:szCs w:val="24"/>
        </w:rPr>
        <w:t>ы</w:t>
      </w:r>
      <w:r w:rsidRPr="002F49E4">
        <w:rPr>
          <w:sz w:val="24"/>
          <w:szCs w:val="24"/>
        </w:rPr>
        <w:t>ми программами дошкольного образования, реализуемыми Учреждением, иными локальными актами Учреждения, регламентирующими организацию образовательного процесса.</w:t>
      </w:r>
    </w:p>
    <w:p w:rsidR="00BE31D2" w:rsidRPr="002F49E4" w:rsidRDefault="00BE31D2" w:rsidP="00BE31D2">
      <w:pPr>
        <w:spacing w:line="276" w:lineRule="auto"/>
        <w:jc w:val="both"/>
        <w:rPr>
          <w:sz w:val="24"/>
          <w:szCs w:val="24"/>
        </w:rPr>
      </w:pPr>
    </w:p>
    <w:p w:rsidR="00BE31D2" w:rsidRPr="00403F95" w:rsidRDefault="00BE31D2" w:rsidP="00BE31D2">
      <w:pPr>
        <w:spacing w:line="276" w:lineRule="auto"/>
        <w:ind w:left="1"/>
        <w:jc w:val="both"/>
        <w:rPr>
          <w:sz w:val="24"/>
          <w:szCs w:val="24"/>
        </w:rPr>
      </w:pPr>
      <w:r w:rsidRPr="002F49E4">
        <w:rPr>
          <w:sz w:val="24"/>
          <w:szCs w:val="24"/>
        </w:rPr>
        <w:lastRenderedPageBreak/>
        <w:t>4.10. Приказ о зачислении ребенка в Учреждение издается заведующим после подписания дог</w:t>
      </w:r>
      <w:r w:rsidRPr="002F49E4">
        <w:rPr>
          <w:sz w:val="24"/>
          <w:szCs w:val="24"/>
        </w:rPr>
        <w:t>о</w:t>
      </w:r>
      <w:r w:rsidRPr="002F49E4">
        <w:rPr>
          <w:sz w:val="24"/>
          <w:szCs w:val="24"/>
        </w:rPr>
        <w:t>вора с родителями (законными представителями), но не позднее чем через три дня со дня пр</w:t>
      </w:r>
      <w:r w:rsidRPr="002F49E4">
        <w:rPr>
          <w:sz w:val="24"/>
          <w:szCs w:val="24"/>
        </w:rPr>
        <w:t>и</w:t>
      </w:r>
      <w:r w:rsidRPr="002F49E4">
        <w:rPr>
          <w:sz w:val="24"/>
          <w:szCs w:val="24"/>
        </w:rPr>
        <w:t>нятия решения о зачислении реб</w:t>
      </w:r>
      <w:r w:rsidRPr="00403F95">
        <w:rPr>
          <w:sz w:val="24"/>
          <w:szCs w:val="24"/>
        </w:rPr>
        <w:t>енка в Учреждение.</w:t>
      </w:r>
    </w:p>
    <w:p w:rsidR="00BE31D2" w:rsidRPr="00403F95" w:rsidRDefault="00BE31D2" w:rsidP="00BE31D2">
      <w:pPr>
        <w:spacing w:line="276" w:lineRule="auto"/>
        <w:jc w:val="both"/>
        <w:rPr>
          <w:sz w:val="24"/>
          <w:szCs w:val="24"/>
        </w:rPr>
      </w:pPr>
    </w:p>
    <w:p w:rsidR="00BE31D2" w:rsidRPr="00403F95" w:rsidRDefault="00BE31D2" w:rsidP="00BE31D2">
      <w:pPr>
        <w:spacing w:line="276" w:lineRule="auto"/>
        <w:ind w:left="1"/>
        <w:jc w:val="both"/>
        <w:rPr>
          <w:sz w:val="24"/>
          <w:szCs w:val="24"/>
        </w:rPr>
      </w:pPr>
      <w:r w:rsidRPr="00403F95">
        <w:rPr>
          <w:sz w:val="24"/>
          <w:szCs w:val="24"/>
        </w:rPr>
        <w:t>4.1</w:t>
      </w:r>
      <w:r>
        <w:rPr>
          <w:sz w:val="24"/>
          <w:szCs w:val="24"/>
        </w:rPr>
        <w:t>1</w:t>
      </w:r>
      <w:r w:rsidRPr="00403F95">
        <w:rPr>
          <w:sz w:val="24"/>
          <w:szCs w:val="24"/>
        </w:rPr>
        <w:t>. Дети с ограниченными возможностями здоровья, дети-инвалиды принимаются в группы только с согласия родителей (законных представителей) на основании решения медико-психолого-педагогической комиссии. При зачислении детей с ограниченными возможностями здоровья, детей-инвалидов в Учреждение, оно обязано обеспечить необходимые условия для организации коррекционной работы, в группах по присмотру и уходу за детьми – условия, уч</w:t>
      </w:r>
      <w:r w:rsidRPr="00403F95">
        <w:rPr>
          <w:sz w:val="24"/>
          <w:szCs w:val="24"/>
        </w:rPr>
        <w:t>и</w:t>
      </w:r>
      <w:r w:rsidRPr="00403F95">
        <w:rPr>
          <w:sz w:val="24"/>
          <w:szCs w:val="24"/>
        </w:rPr>
        <w:t>тывающие особенности их психофизического развития.</w:t>
      </w:r>
    </w:p>
    <w:p w:rsidR="00BE31D2" w:rsidRPr="00403F95" w:rsidRDefault="00BE31D2" w:rsidP="00BE31D2">
      <w:pPr>
        <w:spacing w:line="276" w:lineRule="auto"/>
        <w:jc w:val="both"/>
        <w:rPr>
          <w:sz w:val="24"/>
          <w:szCs w:val="24"/>
        </w:rPr>
      </w:pPr>
    </w:p>
    <w:p w:rsidR="00BE31D2" w:rsidRPr="00403F95" w:rsidRDefault="00BE31D2" w:rsidP="00BE31D2">
      <w:pPr>
        <w:spacing w:line="276" w:lineRule="auto"/>
        <w:ind w:left="1"/>
        <w:jc w:val="both"/>
        <w:rPr>
          <w:sz w:val="24"/>
          <w:szCs w:val="24"/>
        </w:rPr>
      </w:pPr>
      <w:r w:rsidRPr="00403F95">
        <w:rPr>
          <w:sz w:val="24"/>
          <w:szCs w:val="24"/>
        </w:rPr>
        <w:t>4.1</w:t>
      </w:r>
      <w:r>
        <w:rPr>
          <w:sz w:val="24"/>
          <w:szCs w:val="24"/>
        </w:rPr>
        <w:t>2</w:t>
      </w:r>
      <w:r w:rsidRPr="00403F95">
        <w:rPr>
          <w:sz w:val="24"/>
          <w:szCs w:val="24"/>
        </w:rPr>
        <w:t>. При зачислении ребенка в объединение дополнительного образования для обучения по дополнительным общеразвивающим программам Учреждение заключает соответствующий д</w:t>
      </w:r>
      <w:r w:rsidRPr="00403F95">
        <w:rPr>
          <w:sz w:val="24"/>
          <w:szCs w:val="24"/>
        </w:rPr>
        <w:t>о</w:t>
      </w:r>
      <w:r w:rsidRPr="00403F95">
        <w:rPr>
          <w:sz w:val="24"/>
          <w:szCs w:val="24"/>
        </w:rPr>
        <w:t>говор с родителями (законными представителями). В договор включаются взаимные права, обязанности и ответственность сторон, возникающие в процессе реализации программы дополн</w:t>
      </w:r>
      <w:r w:rsidRPr="00403F95">
        <w:rPr>
          <w:sz w:val="24"/>
          <w:szCs w:val="24"/>
        </w:rPr>
        <w:t>и</w:t>
      </w:r>
      <w:r w:rsidRPr="00403F95">
        <w:rPr>
          <w:sz w:val="24"/>
          <w:szCs w:val="24"/>
        </w:rPr>
        <w:t>тельного образования.</w:t>
      </w:r>
    </w:p>
    <w:p w:rsidR="00BE31D2" w:rsidRPr="00403F95" w:rsidRDefault="00BE31D2" w:rsidP="00BE31D2">
      <w:pPr>
        <w:spacing w:line="276" w:lineRule="auto"/>
        <w:jc w:val="both"/>
        <w:rPr>
          <w:sz w:val="24"/>
          <w:szCs w:val="24"/>
        </w:rPr>
      </w:pPr>
    </w:p>
    <w:p w:rsidR="00BE31D2" w:rsidRPr="00403F95" w:rsidRDefault="00BE31D2" w:rsidP="00BE31D2">
      <w:pPr>
        <w:spacing w:line="276" w:lineRule="auto"/>
        <w:ind w:left="1"/>
        <w:jc w:val="both"/>
        <w:rPr>
          <w:sz w:val="24"/>
          <w:szCs w:val="24"/>
        </w:rPr>
      </w:pPr>
      <w:r w:rsidRPr="00403F95">
        <w:rPr>
          <w:sz w:val="24"/>
          <w:szCs w:val="24"/>
        </w:rPr>
        <w:t>4.1</w:t>
      </w:r>
      <w:r>
        <w:rPr>
          <w:sz w:val="24"/>
          <w:szCs w:val="24"/>
        </w:rPr>
        <w:t>3</w:t>
      </w:r>
      <w:r w:rsidRPr="00403F95">
        <w:rPr>
          <w:sz w:val="24"/>
          <w:szCs w:val="24"/>
        </w:rPr>
        <w:t>. Для получения дополнительного образования родители (законные представители) ребенка представляют следующие документы:</w:t>
      </w:r>
    </w:p>
    <w:p w:rsidR="00BE31D2" w:rsidRPr="00403F95" w:rsidRDefault="00BE31D2" w:rsidP="00AB0EE0">
      <w:pPr>
        <w:numPr>
          <w:ilvl w:val="0"/>
          <w:numId w:val="1"/>
        </w:numPr>
        <w:tabs>
          <w:tab w:val="left" w:pos="279"/>
        </w:tabs>
        <w:spacing w:line="276" w:lineRule="auto"/>
        <w:ind w:left="1" w:hanging="1"/>
        <w:jc w:val="both"/>
        <w:rPr>
          <w:sz w:val="24"/>
          <w:szCs w:val="24"/>
        </w:rPr>
      </w:pPr>
      <w:r w:rsidRPr="00403F95">
        <w:rPr>
          <w:sz w:val="24"/>
          <w:szCs w:val="24"/>
        </w:rPr>
        <w:t>заявление одного из родителей (законных представителей) о приеме ребенка в объединение дополнительного образования;</w:t>
      </w:r>
    </w:p>
    <w:p w:rsidR="00BE31D2" w:rsidRPr="00403F95" w:rsidRDefault="00BE31D2" w:rsidP="00AB0EE0">
      <w:pPr>
        <w:numPr>
          <w:ilvl w:val="0"/>
          <w:numId w:val="1"/>
        </w:numPr>
        <w:tabs>
          <w:tab w:val="left" w:pos="375"/>
        </w:tabs>
        <w:spacing w:line="276" w:lineRule="auto"/>
        <w:ind w:left="1" w:hanging="1"/>
        <w:jc w:val="both"/>
        <w:rPr>
          <w:sz w:val="24"/>
          <w:szCs w:val="24"/>
        </w:rPr>
      </w:pPr>
      <w:r w:rsidRPr="00403F95">
        <w:rPr>
          <w:sz w:val="24"/>
          <w:szCs w:val="24"/>
        </w:rPr>
        <w:t>медицинскую справку о состоянии здоровья ребенка с заключением об отсутствии против</w:t>
      </w:r>
      <w:r w:rsidRPr="00403F95">
        <w:rPr>
          <w:sz w:val="24"/>
          <w:szCs w:val="24"/>
        </w:rPr>
        <w:t>о</w:t>
      </w:r>
      <w:r w:rsidRPr="00403F95">
        <w:rPr>
          <w:sz w:val="24"/>
          <w:szCs w:val="24"/>
        </w:rPr>
        <w:t>показаний к занятиям в объединении дополнительного образования по избранному профилю.</w:t>
      </w:r>
    </w:p>
    <w:p w:rsidR="00BE31D2" w:rsidRPr="00403F95" w:rsidRDefault="00BE31D2" w:rsidP="00BE31D2">
      <w:pPr>
        <w:spacing w:line="276" w:lineRule="auto"/>
        <w:jc w:val="both"/>
        <w:rPr>
          <w:sz w:val="24"/>
          <w:szCs w:val="24"/>
        </w:rPr>
      </w:pPr>
    </w:p>
    <w:p w:rsidR="00BE31D2" w:rsidRPr="00403F95" w:rsidRDefault="00BE31D2" w:rsidP="00BE31D2">
      <w:pPr>
        <w:spacing w:line="276" w:lineRule="auto"/>
        <w:ind w:left="1"/>
        <w:jc w:val="both"/>
        <w:rPr>
          <w:sz w:val="24"/>
          <w:szCs w:val="24"/>
        </w:rPr>
      </w:pPr>
      <w:r w:rsidRPr="00403F95">
        <w:rPr>
          <w:sz w:val="24"/>
          <w:szCs w:val="24"/>
        </w:rPr>
        <w:t>4.1</w:t>
      </w:r>
      <w:r>
        <w:rPr>
          <w:sz w:val="24"/>
          <w:szCs w:val="24"/>
        </w:rPr>
        <w:t>4</w:t>
      </w:r>
      <w:r w:rsidRPr="00403F95">
        <w:rPr>
          <w:sz w:val="24"/>
          <w:szCs w:val="24"/>
        </w:rPr>
        <w:t>. Основаниями для отказа в получении дополнительного образования может быть отсу</w:t>
      </w:r>
      <w:r w:rsidRPr="00403F95">
        <w:rPr>
          <w:sz w:val="24"/>
          <w:szCs w:val="24"/>
        </w:rPr>
        <w:t>т</w:t>
      </w:r>
      <w:r w:rsidRPr="00403F95">
        <w:rPr>
          <w:sz w:val="24"/>
          <w:szCs w:val="24"/>
        </w:rPr>
        <w:t>ствие свободных мест в объединении избранного профиля на момент представления докуме</w:t>
      </w:r>
      <w:r w:rsidRPr="00403F95">
        <w:rPr>
          <w:sz w:val="24"/>
          <w:szCs w:val="24"/>
        </w:rPr>
        <w:t>н</w:t>
      </w:r>
      <w:r w:rsidRPr="00403F95">
        <w:rPr>
          <w:sz w:val="24"/>
          <w:szCs w:val="24"/>
        </w:rPr>
        <w:t>тов, а также наличие медицинских противопоказаний к соответствующему виду деятельности.</w:t>
      </w:r>
    </w:p>
    <w:p w:rsidR="00BE31D2" w:rsidRPr="00403F95" w:rsidRDefault="00BE31D2" w:rsidP="00BE31D2">
      <w:pPr>
        <w:spacing w:line="276" w:lineRule="auto"/>
        <w:jc w:val="both"/>
        <w:rPr>
          <w:sz w:val="24"/>
          <w:szCs w:val="24"/>
        </w:rPr>
      </w:pPr>
    </w:p>
    <w:p w:rsidR="00BE31D2" w:rsidRPr="00403F95" w:rsidRDefault="00BE31D2" w:rsidP="00BE31D2">
      <w:pPr>
        <w:spacing w:line="276" w:lineRule="auto"/>
        <w:jc w:val="both"/>
        <w:rPr>
          <w:sz w:val="24"/>
          <w:szCs w:val="24"/>
        </w:rPr>
      </w:pPr>
      <w:r w:rsidRPr="00403F95">
        <w:rPr>
          <w:sz w:val="24"/>
          <w:szCs w:val="24"/>
        </w:rPr>
        <w:t>4.1</w:t>
      </w:r>
      <w:r>
        <w:rPr>
          <w:sz w:val="24"/>
          <w:szCs w:val="24"/>
        </w:rPr>
        <w:t>5</w:t>
      </w:r>
      <w:r w:rsidRPr="00403F95">
        <w:rPr>
          <w:sz w:val="24"/>
          <w:szCs w:val="24"/>
        </w:rPr>
        <w:t>. Зачисление детей в объединение дополнительного образования оформляется соответств</w:t>
      </w:r>
      <w:r w:rsidRPr="00403F95">
        <w:rPr>
          <w:sz w:val="24"/>
          <w:szCs w:val="24"/>
        </w:rPr>
        <w:t>у</w:t>
      </w:r>
      <w:r w:rsidRPr="00403F95">
        <w:rPr>
          <w:sz w:val="24"/>
          <w:szCs w:val="24"/>
        </w:rPr>
        <w:t>ющим приказом заведующего.</w:t>
      </w:r>
    </w:p>
    <w:p w:rsidR="00BE31D2" w:rsidRPr="00403F95" w:rsidRDefault="00BE31D2" w:rsidP="00BE31D2">
      <w:pPr>
        <w:pStyle w:val="a8"/>
        <w:shd w:val="clear" w:color="auto" w:fill="FFFFFF"/>
        <w:spacing w:before="0" w:beforeAutospacing="0" w:after="0" w:afterAutospacing="0" w:line="276" w:lineRule="auto"/>
        <w:jc w:val="both"/>
      </w:pPr>
    </w:p>
    <w:p w:rsidR="00BE31D2" w:rsidRDefault="00BE31D2" w:rsidP="00BE31D2">
      <w:pPr>
        <w:pStyle w:val="a8"/>
        <w:shd w:val="clear" w:color="auto" w:fill="FFFFFF"/>
        <w:spacing w:before="0" w:beforeAutospacing="0" w:after="0" w:afterAutospacing="0" w:line="276" w:lineRule="auto"/>
        <w:jc w:val="both"/>
        <w:rPr>
          <w:color w:val="000000"/>
        </w:rPr>
      </w:pPr>
      <w:r w:rsidRPr="00403F95">
        <w:t>4.1</w:t>
      </w:r>
      <w:r>
        <w:t>6</w:t>
      </w:r>
      <w:r w:rsidRPr="00403F95">
        <w:t xml:space="preserve">. </w:t>
      </w:r>
      <w:r w:rsidRPr="00403F95">
        <w:rPr>
          <w:color w:val="000000"/>
        </w:rPr>
        <w:t>Порядок и условия осуществления перевода обучающихся из одной организации, ос</w:t>
      </w:r>
      <w:r w:rsidRPr="00403F95">
        <w:rPr>
          <w:color w:val="000000"/>
        </w:rPr>
        <w:t>у</w:t>
      </w:r>
      <w:r w:rsidRPr="00403F95">
        <w:rPr>
          <w:color w:val="000000"/>
        </w:rPr>
        <w:t>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w:t>
      </w:r>
      <w:r w:rsidRPr="00403F95">
        <w:rPr>
          <w:color w:val="000000"/>
        </w:rPr>
        <w:t>а</w:t>
      </w:r>
      <w:r w:rsidRPr="00403F95">
        <w:rPr>
          <w:color w:val="000000"/>
        </w:rPr>
        <w:t>зовательным программам соответствующего уровня и направленности, осуществляется в П</w:t>
      </w:r>
      <w:r w:rsidRPr="00403F95">
        <w:rPr>
          <w:color w:val="000000"/>
        </w:rPr>
        <w:t>о</w:t>
      </w:r>
      <w:r w:rsidRPr="00403F95">
        <w:rPr>
          <w:color w:val="000000"/>
        </w:rPr>
        <w:t>рядке и согласно условиям, установленным приказом Министерства образования и науки Ро</w:t>
      </w:r>
      <w:r w:rsidRPr="00403F95">
        <w:rPr>
          <w:color w:val="000000"/>
        </w:rPr>
        <w:t>с</w:t>
      </w:r>
      <w:r w:rsidRPr="00403F95">
        <w:rPr>
          <w:color w:val="000000"/>
        </w:rPr>
        <w:t>сийской Федерации от 28.12.2015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w:t>
      </w:r>
      <w:r w:rsidRPr="00403F95">
        <w:rPr>
          <w:color w:val="000000"/>
        </w:rPr>
        <w:t>в</w:t>
      </w:r>
      <w:r w:rsidRPr="00403F95">
        <w:rPr>
          <w:color w:val="000000"/>
        </w:rPr>
        <w:t>ляющие образовательную деятельность по образовательным программам соответств</w:t>
      </w:r>
      <w:r>
        <w:rPr>
          <w:color w:val="000000"/>
        </w:rPr>
        <w:t>ующего уровня и направленности.</w:t>
      </w:r>
    </w:p>
    <w:p w:rsidR="00BE31D2" w:rsidRDefault="00BE31D2" w:rsidP="00BE31D2">
      <w:pPr>
        <w:pStyle w:val="a8"/>
        <w:shd w:val="clear" w:color="auto" w:fill="FFFFFF"/>
        <w:spacing w:before="0" w:beforeAutospacing="0" w:after="0" w:afterAutospacing="0" w:line="276" w:lineRule="auto"/>
        <w:jc w:val="both"/>
        <w:rPr>
          <w:color w:val="000000"/>
        </w:rPr>
      </w:pPr>
    </w:p>
    <w:p w:rsidR="00BE31D2" w:rsidRDefault="00BE31D2" w:rsidP="00BE31D2">
      <w:pPr>
        <w:pStyle w:val="a8"/>
        <w:shd w:val="clear" w:color="auto" w:fill="FFFFFF"/>
        <w:spacing w:before="0" w:beforeAutospacing="0" w:after="0" w:afterAutospacing="0" w:line="276" w:lineRule="auto"/>
        <w:jc w:val="both"/>
        <w:rPr>
          <w:color w:val="000000"/>
        </w:rPr>
      </w:pPr>
      <w:r w:rsidRPr="00403F95">
        <w:rPr>
          <w:color w:val="000000"/>
        </w:rPr>
        <w:t xml:space="preserve">Перевод ребенка осуществляется без возврата ребенка на учет и без возврата в очередь детей, подлежащих обучению по образовательным программам дошкольного образования и </w:t>
      </w:r>
      <w:r w:rsidRPr="00403F95">
        <w:rPr>
          <w:color w:val="000000"/>
        </w:rPr>
        <w:lastRenderedPageBreak/>
        <w:t>нужда</w:t>
      </w:r>
      <w:r w:rsidRPr="00403F95">
        <w:rPr>
          <w:color w:val="000000"/>
        </w:rPr>
        <w:t>ю</w:t>
      </w:r>
      <w:r w:rsidRPr="00403F95">
        <w:rPr>
          <w:color w:val="000000"/>
        </w:rPr>
        <w:t>щихся в предоставлении места в об</w:t>
      </w:r>
      <w:r>
        <w:rPr>
          <w:color w:val="000000"/>
        </w:rPr>
        <w:t>разовательной организации.</w:t>
      </w:r>
      <w:r>
        <w:rPr>
          <w:color w:val="000000"/>
        </w:rPr>
        <w:br/>
      </w:r>
    </w:p>
    <w:p w:rsidR="00BE31D2" w:rsidRDefault="00BE31D2" w:rsidP="00BE31D2">
      <w:pPr>
        <w:pStyle w:val="a8"/>
        <w:shd w:val="clear" w:color="auto" w:fill="FFFFFF"/>
        <w:spacing w:before="0" w:beforeAutospacing="0" w:after="0" w:afterAutospacing="0" w:line="276" w:lineRule="auto"/>
        <w:jc w:val="both"/>
        <w:rPr>
          <w:color w:val="000000"/>
        </w:rPr>
      </w:pPr>
      <w:r w:rsidRPr="00403F95">
        <w:rPr>
          <w:color w:val="000000"/>
        </w:rPr>
        <w:t>Для регистрации сведений о таких детях и контроля за движением контингента детей Комит</w:t>
      </w:r>
      <w:r w:rsidRPr="00403F95">
        <w:rPr>
          <w:color w:val="000000"/>
        </w:rPr>
        <w:t>е</w:t>
      </w:r>
      <w:r w:rsidRPr="00403F95">
        <w:rPr>
          <w:color w:val="000000"/>
        </w:rPr>
        <w:t>том ведется Журнал переводов. Руководитель организации несет ответственность за операти</w:t>
      </w:r>
      <w:r w:rsidRPr="00403F95">
        <w:rPr>
          <w:color w:val="000000"/>
        </w:rPr>
        <w:t>в</w:t>
      </w:r>
      <w:r w:rsidRPr="00403F95">
        <w:rPr>
          <w:color w:val="000000"/>
        </w:rPr>
        <w:t>ную передачу в Комитет информации о переводе детей и изменении количества с</w:t>
      </w:r>
      <w:r>
        <w:rPr>
          <w:color w:val="000000"/>
        </w:rPr>
        <w:t>вободных мест в учреждении.</w:t>
      </w:r>
    </w:p>
    <w:p w:rsidR="00BE31D2" w:rsidRDefault="00BE31D2" w:rsidP="00BE31D2">
      <w:pPr>
        <w:pStyle w:val="a8"/>
        <w:shd w:val="clear" w:color="auto" w:fill="FFFFFF"/>
        <w:spacing w:before="0" w:beforeAutospacing="0" w:after="0" w:afterAutospacing="0" w:line="276" w:lineRule="auto"/>
        <w:jc w:val="both"/>
        <w:rPr>
          <w:color w:val="000000"/>
        </w:rPr>
      </w:pPr>
      <w:r w:rsidRPr="00403F95">
        <w:rPr>
          <w:color w:val="000000"/>
        </w:rPr>
        <w:t> </w:t>
      </w:r>
    </w:p>
    <w:p w:rsidR="00BE31D2" w:rsidRDefault="00BE31D2" w:rsidP="00BE31D2">
      <w:pPr>
        <w:pStyle w:val="a8"/>
        <w:shd w:val="clear" w:color="auto" w:fill="FFFFFF"/>
        <w:spacing w:before="0" w:beforeAutospacing="0" w:after="0" w:afterAutospacing="0" w:line="276" w:lineRule="auto"/>
        <w:jc w:val="both"/>
        <w:rPr>
          <w:color w:val="000000"/>
        </w:rPr>
      </w:pPr>
      <w:r w:rsidRPr="00403F95">
        <w:rPr>
          <w:color w:val="000000"/>
        </w:rPr>
        <w:t>Перевод ребенка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w:t>
      </w:r>
      <w:r w:rsidRPr="00403F95">
        <w:rPr>
          <w:color w:val="000000"/>
        </w:rPr>
        <w:t>ю</w:t>
      </w:r>
      <w:r w:rsidRPr="00403F95">
        <w:rPr>
          <w:color w:val="000000"/>
        </w:rPr>
        <w:t>щие образовательную деятельность по образовательным программам соответствующего уровня и направленности, проходит согласование комиссии по распределению свободных мест.</w:t>
      </w:r>
    </w:p>
    <w:p w:rsidR="00BE31D2" w:rsidRDefault="00BE31D2" w:rsidP="00826A15">
      <w:pPr>
        <w:pStyle w:val="a8"/>
        <w:shd w:val="clear" w:color="auto" w:fill="FFFFFF"/>
        <w:spacing w:before="0" w:beforeAutospacing="0" w:after="0" w:afterAutospacing="0" w:line="276" w:lineRule="auto"/>
        <w:rPr>
          <w:color w:val="000000"/>
        </w:rPr>
      </w:pPr>
    </w:p>
    <w:p w:rsidR="00BE31D2" w:rsidRPr="00403F95" w:rsidRDefault="00BE31D2" w:rsidP="00826A15">
      <w:pPr>
        <w:pStyle w:val="a8"/>
        <w:shd w:val="clear" w:color="auto" w:fill="FFFFFF"/>
        <w:spacing w:before="0" w:beforeAutospacing="0" w:after="0" w:afterAutospacing="0" w:line="276" w:lineRule="auto"/>
        <w:rPr>
          <w:color w:val="000000"/>
        </w:rPr>
      </w:pPr>
      <w:r w:rsidRPr="00403F95">
        <w:rPr>
          <w:color w:val="000000"/>
        </w:rPr>
        <w:t>Перевод детей из одной образовательной организации в другую на основании приказа Комитета производи</w:t>
      </w:r>
      <w:r>
        <w:rPr>
          <w:color w:val="000000"/>
        </w:rPr>
        <w:t>тся в следующих случаях:</w:t>
      </w:r>
      <w:r>
        <w:rPr>
          <w:color w:val="000000"/>
        </w:rPr>
        <w:br/>
        <w:t>     -</w:t>
      </w:r>
      <w:r w:rsidR="00826A15">
        <w:rPr>
          <w:color w:val="000000"/>
        </w:rPr>
        <w:t xml:space="preserve"> </w:t>
      </w:r>
      <w:r>
        <w:rPr>
          <w:color w:val="000000"/>
        </w:rPr>
        <w:t xml:space="preserve">на время капитального </w:t>
      </w:r>
      <w:r w:rsidRPr="00403F95">
        <w:rPr>
          <w:color w:val="000000"/>
        </w:rPr>
        <w:t>ремонта</w:t>
      </w:r>
      <w:r>
        <w:rPr>
          <w:color w:val="000000"/>
        </w:rPr>
        <w:t xml:space="preserve"> </w:t>
      </w:r>
      <w:r w:rsidRPr="00403F95">
        <w:rPr>
          <w:color w:val="000000"/>
        </w:rPr>
        <w:t>учрежден</w:t>
      </w:r>
      <w:r>
        <w:rPr>
          <w:color w:val="000000"/>
        </w:rPr>
        <w:t>ия;</w:t>
      </w:r>
      <w:r>
        <w:rPr>
          <w:color w:val="000000"/>
        </w:rPr>
        <w:br/>
        <w:t>     - на летний период.</w:t>
      </w:r>
      <w:r>
        <w:rPr>
          <w:color w:val="000000"/>
        </w:rPr>
        <w:br/>
      </w:r>
      <w:r w:rsidRPr="00403F95">
        <w:rPr>
          <w:color w:val="000000"/>
        </w:rPr>
        <w:t>В случае, если родители (законные представители) ребенка приняли решение о прекращении обучения в одной образовательной организации, но не нашли образовательную организацию, имеющую свободные места для зачисления ребенка в порядке перевода, то обучающийся о</w:t>
      </w:r>
      <w:r w:rsidRPr="00403F95">
        <w:rPr>
          <w:color w:val="000000"/>
        </w:rPr>
        <w:t>т</w:t>
      </w:r>
      <w:r w:rsidRPr="00403F95">
        <w:rPr>
          <w:color w:val="000000"/>
        </w:rPr>
        <w:t>числяется из образовательной организации, а родители (законные представители) обращаются для решения вопроса об устройстве ребенка для продолжения получения дошкольного образ</w:t>
      </w:r>
      <w:r w:rsidRPr="00403F95">
        <w:rPr>
          <w:color w:val="000000"/>
        </w:rPr>
        <w:t>о</w:t>
      </w:r>
      <w:r w:rsidRPr="00403F95">
        <w:rPr>
          <w:color w:val="000000"/>
        </w:rPr>
        <w:t>вания в Комитет, для учета данного ребенка как нуждающегося в предоставлении места в обр</w:t>
      </w:r>
      <w:r w:rsidRPr="00403F95">
        <w:rPr>
          <w:color w:val="000000"/>
        </w:rPr>
        <w:t>а</w:t>
      </w:r>
      <w:r w:rsidRPr="00403F95">
        <w:rPr>
          <w:color w:val="000000"/>
        </w:rPr>
        <w:t>зовательной организации для обучения по образовательной программе дошкольного образов</w:t>
      </w:r>
      <w:r w:rsidRPr="00403F95">
        <w:rPr>
          <w:color w:val="000000"/>
        </w:rPr>
        <w:t>а</w:t>
      </w:r>
      <w:r w:rsidRPr="00403F95">
        <w:rPr>
          <w:color w:val="000000"/>
        </w:rPr>
        <w:t>ния».</w:t>
      </w:r>
    </w:p>
    <w:p w:rsidR="00BE31D2" w:rsidRDefault="00BE31D2" w:rsidP="00BE31D2">
      <w:pPr>
        <w:pStyle w:val="a8"/>
        <w:shd w:val="clear" w:color="auto" w:fill="FFFFFF"/>
        <w:spacing w:before="0" w:beforeAutospacing="0" w:after="0" w:afterAutospacing="0" w:line="276" w:lineRule="auto"/>
        <w:jc w:val="both"/>
        <w:rPr>
          <w:color w:val="000000"/>
        </w:rPr>
      </w:pPr>
    </w:p>
    <w:p w:rsidR="00BE31D2" w:rsidRPr="00403F95" w:rsidRDefault="00BE31D2" w:rsidP="00BE31D2">
      <w:pPr>
        <w:pStyle w:val="a8"/>
        <w:shd w:val="clear" w:color="auto" w:fill="FFFFFF"/>
        <w:spacing w:before="0" w:beforeAutospacing="0" w:after="0" w:afterAutospacing="0" w:line="276" w:lineRule="auto"/>
        <w:jc w:val="both"/>
        <w:rPr>
          <w:color w:val="000000"/>
        </w:rPr>
      </w:pPr>
      <w:r w:rsidRPr="00403F95">
        <w:rPr>
          <w:color w:val="000000"/>
        </w:rPr>
        <w:t>4.18. Обмен мест в образовательных организациях, реализующих программы дошкольного о</w:t>
      </w:r>
      <w:r w:rsidRPr="00403F95">
        <w:rPr>
          <w:color w:val="000000"/>
        </w:rPr>
        <w:t>б</w:t>
      </w:r>
      <w:r w:rsidRPr="00403F95">
        <w:rPr>
          <w:color w:val="000000"/>
        </w:rPr>
        <w:t>разования:</w:t>
      </w:r>
    </w:p>
    <w:p w:rsidR="00BE31D2" w:rsidRDefault="00BE31D2" w:rsidP="00826A15">
      <w:pPr>
        <w:pStyle w:val="a8"/>
        <w:shd w:val="clear" w:color="auto" w:fill="FFFFFF"/>
        <w:spacing w:before="0" w:beforeAutospacing="0" w:after="0" w:afterAutospacing="0" w:line="276" w:lineRule="auto"/>
        <w:rPr>
          <w:color w:val="000000"/>
        </w:rPr>
      </w:pPr>
      <w:r w:rsidRPr="00403F95">
        <w:rPr>
          <w:color w:val="000000"/>
        </w:rPr>
        <w:t>Родители (законные представители) детей, направленных в образовательную организацию, л</w:t>
      </w:r>
      <w:r w:rsidRPr="00403F95">
        <w:rPr>
          <w:color w:val="000000"/>
        </w:rPr>
        <w:t>и</w:t>
      </w:r>
      <w:r w:rsidRPr="00403F95">
        <w:rPr>
          <w:color w:val="000000"/>
        </w:rPr>
        <w:t>бо детей, являющихся обучающимися образовательной организации, вправе самостоятельно осуществить выбор образовательной организации путем «обмена мест» по согласованию между руководителями об</w:t>
      </w:r>
      <w:r>
        <w:rPr>
          <w:color w:val="000000"/>
        </w:rPr>
        <w:t>разовательных организаций.</w:t>
      </w:r>
      <w:r>
        <w:rPr>
          <w:color w:val="000000"/>
        </w:rPr>
        <w:br/>
      </w:r>
      <w:r w:rsidRPr="00E24193">
        <w:rPr>
          <w:color w:val="000000"/>
        </w:rPr>
        <w:t>Необходимыми условиями обмена являются:</w:t>
      </w:r>
      <w:r w:rsidRPr="00E24193">
        <w:rPr>
          <w:color w:val="000000"/>
        </w:rPr>
        <w:br/>
        <w:t>     - совпадение возрастных групп;</w:t>
      </w:r>
      <w:r w:rsidRPr="00E24193">
        <w:rPr>
          <w:color w:val="000000"/>
        </w:rPr>
        <w:br/>
        <w:t>     - совпадение направленности групп</w:t>
      </w:r>
      <w:r w:rsidRPr="00403F95">
        <w:rPr>
          <w:color w:val="000000"/>
        </w:rPr>
        <w:t>;</w:t>
      </w:r>
      <w:r w:rsidRPr="00403F95">
        <w:rPr>
          <w:color w:val="000000"/>
        </w:rPr>
        <w:br/>
        <w:t>     - согласование письменных заявлений родителей об «обмене мест» с руководителями обр</w:t>
      </w:r>
      <w:r w:rsidRPr="00403F95">
        <w:rPr>
          <w:color w:val="000000"/>
        </w:rPr>
        <w:t>а</w:t>
      </w:r>
      <w:r w:rsidRPr="00403F95">
        <w:rPr>
          <w:color w:val="000000"/>
        </w:rPr>
        <w:t>зовательных организаций, участвующих в «обмене мест».</w:t>
      </w:r>
    </w:p>
    <w:p w:rsidR="00BE31D2" w:rsidRPr="00E24193" w:rsidRDefault="00BE31D2" w:rsidP="00BE31D2">
      <w:pPr>
        <w:pStyle w:val="a8"/>
        <w:shd w:val="clear" w:color="auto" w:fill="FFFFFF"/>
        <w:spacing w:before="0" w:beforeAutospacing="0" w:after="0" w:afterAutospacing="0" w:line="276" w:lineRule="auto"/>
        <w:jc w:val="both"/>
        <w:rPr>
          <w:color w:val="000000"/>
        </w:rPr>
      </w:pPr>
      <w:r w:rsidRPr="00403F95">
        <w:rPr>
          <w:color w:val="000000"/>
        </w:rPr>
        <w:t>Родители (законные представители), желающие определить ребенка в другую образовательную организацию, вправе самостоятельно размещать объявление об «обмене мест» в организациях, сети Интернет, либо другим, удобным для них, способом».</w:t>
      </w:r>
    </w:p>
    <w:p w:rsidR="00BE31D2" w:rsidRDefault="00BE31D2" w:rsidP="00BE31D2">
      <w:pPr>
        <w:spacing w:line="276" w:lineRule="auto"/>
        <w:jc w:val="both"/>
        <w:rPr>
          <w:sz w:val="24"/>
          <w:szCs w:val="24"/>
        </w:rPr>
      </w:pPr>
    </w:p>
    <w:p w:rsidR="00BE31D2" w:rsidRPr="00403F95" w:rsidRDefault="00BE31D2" w:rsidP="00BE31D2">
      <w:pPr>
        <w:spacing w:line="276" w:lineRule="auto"/>
        <w:jc w:val="both"/>
        <w:rPr>
          <w:sz w:val="24"/>
          <w:szCs w:val="24"/>
        </w:rPr>
      </w:pPr>
      <w:r w:rsidRPr="00403F95">
        <w:rPr>
          <w:sz w:val="24"/>
          <w:szCs w:val="24"/>
        </w:rPr>
        <w:t>4.19. Отчисление воспитанника из Учреждения производится:</w:t>
      </w:r>
    </w:p>
    <w:p w:rsidR="00BE31D2" w:rsidRDefault="00BE31D2" w:rsidP="00BE31D2">
      <w:pPr>
        <w:spacing w:line="276" w:lineRule="auto"/>
        <w:jc w:val="both"/>
        <w:rPr>
          <w:sz w:val="24"/>
          <w:szCs w:val="24"/>
        </w:rPr>
      </w:pPr>
      <w:r w:rsidRPr="00403F95">
        <w:rPr>
          <w:sz w:val="24"/>
          <w:szCs w:val="24"/>
          <w:shd w:val="clear" w:color="auto" w:fill="FFFFFF"/>
        </w:rPr>
        <w:t>Отчисление детей из образовательной организации осуществляется при расторжении договора об образовании по образовательным программа</w:t>
      </w:r>
      <w:r>
        <w:rPr>
          <w:sz w:val="24"/>
          <w:szCs w:val="24"/>
          <w:shd w:val="clear" w:color="auto" w:fill="FFFFFF"/>
        </w:rPr>
        <w:t>м</w:t>
      </w:r>
      <w:r w:rsidRPr="00403F95">
        <w:rPr>
          <w:sz w:val="24"/>
          <w:szCs w:val="24"/>
          <w:shd w:val="clear" w:color="auto" w:fill="FFFFFF"/>
        </w:rPr>
        <w:t xml:space="preserve"> дошкольного образования, заключенного между </w:t>
      </w:r>
      <w:r>
        <w:rPr>
          <w:sz w:val="24"/>
          <w:szCs w:val="24"/>
          <w:shd w:val="clear" w:color="auto" w:fill="FFFFFF"/>
        </w:rPr>
        <w:t>Учреждением</w:t>
      </w:r>
      <w:r w:rsidRPr="00403F95">
        <w:rPr>
          <w:sz w:val="24"/>
          <w:szCs w:val="24"/>
          <w:shd w:val="clear" w:color="auto" w:fill="FFFFFF"/>
        </w:rPr>
        <w:t xml:space="preserve"> и родителями (законными представителями). </w:t>
      </w:r>
      <w:r w:rsidRPr="00403F95">
        <w:rPr>
          <w:sz w:val="24"/>
          <w:szCs w:val="24"/>
        </w:rPr>
        <w:br/>
      </w:r>
      <w:r w:rsidRPr="00403F95">
        <w:rPr>
          <w:sz w:val="24"/>
          <w:szCs w:val="24"/>
          <w:shd w:val="clear" w:color="auto" w:fill="FFFFFF"/>
        </w:rPr>
        <w:lastRenderedPageBreak/>
        <w:t>Образовательные отношения прекращаются в связи с отчислением обучающегося из организ</w:t>
      </w:r>
      <w:r w:rsidRPr="00403F95">
        <w:rPr>
          <w:sz w:val="24"/>
          <w:szCs w:val="24"/>
          <w:shd w:val="clear" w:color="auto" w:fill="FFFFFF"/>
        </w:rPr>
        <w:t>а</w:t>
      </w:r>
      <w:r w:rsidRPr="00403F95">
        <w:rPr>
          <w:sz w:val="24"/>
          <w:szCs w:val="24"/>
          <w:shd w:val="clear" w:color="auto" w:fill="FFFFFF"/>
        </w:rPr>
        <w:t>ции, осуществляющей образовательную деятельность: </w:t>
      </w:r>
    </w:p>
    <w:p w:rsidR="00BE31D2" w:rsidRDefault="00BE31D2" w:rsidP="00AB0EE0">
      <w:pPr>
        <w:numPr>
          <w:ilvl w:val="0"/>
          <w:numId w:val="20"/>
        </w:numPr>
        <w:spacing w:line="276" w:lineRule="auto"/>
        <w:ind w:left="0" w:firstLine="0"/>
        <w:rPr>
          <w:sz w:val="24"/>
          <w:szCs w:val="24"/>
        </w:rPr>
      </w:pPr>
      <w:r w:rsidRPr="00403F95">
        <w:rPr>
          <w:sz w:val="24"/>
          <w:szCs w:val="24"/>
          <w:shd w:val="clear" w:color="auto" w:fill="FFFFFF"/>
        </w:rPr>
        <w:t>в связи с получением образования (завершением обучения); </w:t>
      </w:r>
    </w:p>
    <w:p w:rsidR="00BE31D2" w:rsidRDefault="00BE31D2" w:rsidP="00AB0EE0">
      <w:pPr>
        <w:numPr>
          <w:ilvl w:val="0"/>
          <w:numId w:val="20"/>
        </w:numPr>
        <w:spacing w:line="276" w:lineRule="auto"/>
        <w:ind w:left="0" w:firstLine="0"/>
        <w:rPr>
          <w:sz w:val="24"/>
          <w:szCs w:val="24"/>
        </w:rPr>
      </w:pPr>
      <w:r w:rsidRPr="00403F95">
        <w:rPr>
          <w:sz w:val="24"/>
          <w:szCs w:val="24"/>
          <w:shd w:val="clear" w:color="auto" w:fill="FFFFFF"/>
        </w:rPr>
        <w:t>досрочно в следующих случаях: </w:t>
      </w:r>
      <w:r w:rsidRPr="00403F95">
        <w:rPr>
          <w:sz w:val="24"/>
          <w:szCs w:val="24"/>
        </w:rPr>
        <w:br/>
      </w:r>
      <w:r w:rsidRPr="00403F95">
        <w:rPr>
          <w:sz w:val="24"/>
          <w:szCs w:val="24"/>
          <w:shd w:val="clear" w:color="auto" w:fill="FFFFFF"/>
        </w:rPr>
        <w:t>      -по инициативе родителей </w:t>
      </w:r>
      <w:hyperlink r:id="rId9" w:history="1">
        <w:r w:rsidRPr="00403F95">
          <w:rPr>
            <w:sz w:val="24"/>
            <w:szCs w:val="24"/>
            <w:shd w:val="clear" w:color="auto" w:fill="FFFFFF"/>
          </w:rPr>
          <w:t>(законных представителей)</w:t>
        </w:r>
      </w:hyperlink>
      <w:r w:rsidRPr="00403F95">
        <w:rPr>
          <w:sz w:val="24"/>
          <w:szCs w:val="24"/>
          <w:shd w:val="clear" w:color="auto" w:fill="FFFFFF"/>
        </w:rPr>
        <w:t>, в том числе в случае перевода восп</w:t>
      </w:r>
      <w:r w:rsidRPr="00403F95">
        <w:rPr>
          <w:sz w:val="24"/>
          <w:szCs w:val="24"/>
          <w:shd w:val="clear" w:color="auto" w:fill="FFFFFF"/>
        </w:rPr>
        <w:t>и</w:t>
      </w:r>
      <w:r w:rsidRPr="00403F95">
        <w:rPr>
          <w:sz w:val="24"/>
          <w:szCs w:val="24"/>
          <w:shd w:val="clear" w:color="auto" w:fill="FFFFFF"/>
        </w:rPr>
        <w:t>танника для продолжения освоения образовательной программы в другую организацию, ос</w:t>
      </w:r>
      <w:r w:rsidRPr="00403F95">
        <w:rPr>
          <w:sz w:val="24"/>
          <w:szCs w:val="24"/>
          <w:shd w:val="clear" w:color="auto" w:fill="FFFFFF"/>
        </w:rPr>
        <w:t>у</w:t>
      </w:r>
      <w:r w:rsidRPr="00403F95">
        <w:rPr>
          <w:sz w:val="24"/>
          <w:szCs w:val="24"/>
          <w:shd w:val="clear" w:color="auto" w:fill="FFFFFF"/>
        </w:rPr>
        <w:t>ществляющую образовательную деятельность; </w:t>
      </w:r>
      <w:r w:rsidRPr="00403F95">
        <w:rPr>
          <w:sz w:val="24"/>
          <w:szCs w:val="24"/>
        </w:rPr>
        <w:br/>
      </w:r>
      <w:r w:rsidRPr="00403F95">
        <w:rPr>
          <w:sz w:val="24"/>
          <w:szCs w:val="24"/>
          <w:shd w:val="clear" w:color="auto" w:fill="FFFFFF"/>
        </w:rPr>
        <w:t>     -  по обстоятельствам, не зависящим от воли родителей (законных представителей) восп</w:t>
      </w:r>
      <w:r w:rsidRPr="00403F95">
        <w:rPr>
          <w:sz w:val="24"/>
          <w:szCs w:val="24"/>
          <w:shd w:val="clear" w:color="auto" w:fill="FFFFFF"/>
        </w:rPr>
        <w:t>и</w:t>
      </w:r>
      <w:r w:rsidRPr="00403F95">
        <w:rPr>
          <w:sz w:val="24"/>
          <w:szCs w:val="24"/>
          <w:shd w:val="clear" w:color="auto" w:fill="FFFFFF"/>
        </w:rPr>
        <w:t>танника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E31D2" w:rsidRPr="00403F95" w:rsidRDefault="00BE31D2" w:rsidP="00BE31D2">
      <w:pPr>
        <w:spacing w:line="276" w:lineRule="auto"/>
        <w:jc w:val="both"/>
        <w:rPr>
          <w:sz w:val="24"/>
          <w:szCs w:val="24"/>
        </w:rPr>
      </w:pPr>
      <w:r w:rsidRPr="00403F95">
        <w:rPr>
          <w:sz w:val="24"/>
          <w:szCs w:val="24"/>
          <w:shd w:val="clear" w:color="auto" w:fill="FFFFFF"/>
        </w:rPr>
        <w:t>Отчисление детей из ДОО оформляется приказом об отчислении. Коп</w:t>
      </w:r>
      <w:r>
        <w:rPr>
          <w:sz w:val="24"/>
          <w:szCs w:val="24"/>
          <w:shd w:val="clear" w:color="auto" w:fill="FFFFFF"/>
        </w:rPr>
        <w:t>ия приказа передается в Комитет.</w:t>
      </w:r>
    </w:p>
    <w:p w:rsidR="00BE31D2" w:rsidRPr="00403F95" w:rsidRDefault="00BE31D2" w:rsidP="00BE31D2">
      <w:pPr>
        <w:spacing w:line="276" w:lineRule="auto"/>
        <w:jc w:val="both"/>
        <w:rPr>
          <w:sz w:val="24"/>
          <w:szCs w:val="24"/>
        </w:rPr>
      </w:pPr>
    </w:p>
    <w:p w:rsidR="00BE31D2" w:rsidRPr="00403F95" w:rsidRDefault="00BE31D2" w:rsidP="00BE31D2">
      <w:pPr>
        <w:spacing w:line="276" w:lineRule="auto"/>
        <w:jc w:val="both"/>
        <w:rPr>
          <w:sz w:val="24"/>
          <w:szCs w:val="24"/>
        </w:rPr>
      </w:pPr>
      <w:r w:rsidRPr="00403F95">
        <w:rPr>
          <w:sz w:val="24"/>
          <w:szCs w:val="24"/>
        </w:rPr>
        <w:t>4.20. Отчисление ребенка производится по истечении двух недель после обязательного пис</w:t>
      </w:r>
      <w:r w:rsidRPr="00403F95">
        <w:rPr>
          <w:sz w:val="24"/>
          <w:szCs w:val="24"/>
        </w:rPr>
        <w:t>ь</w:t>
      </w:r>
      <w:r w:rsidRPr="00403F95">
        <w:rPr>
          <w:sz w:val="24"/>
          <w:szCs w:val="24"/>
        </w:rPr>
        <w:t>менного уведомления (предупреждения) родителей (законных представителей) ребенка о ра</w:t>
      </w:r>
      <w:r w:rsidRPr="00403F95">
        <w:rPr>
          <w:sz w:val="24"/>
          <w:szCs w:val="24"/>
        </w:rPr>
        <w:t>с</w:t>
      </w:r>
      <w:r w:rsidRPr="00403F95">
        <w:rPr>
          <w:sz w:val="24"/>
          <w:szCs w:val="24"/>
        </w:rPr>
        <w:t>торжении заключенного договора и отчислении ребенка из Учреждения. Уведомление вручае</w:t>
      </w:r>
      <w:r w:rsidRPr="00403F95">
        <w:rPr>
          <w:sz w:val="24"/>
          <w:szCs w:val="24"/>
        </w:rPr>
        <w:t>т</w:t>
      </w:r>
      <w:r w:rsidRPr="00403F95">
        <w:rPr>
          <w:sz w:val="24"/>
          <w:szCs w:val="24"/>
        </w:rPr>
        <w:t>ся лично одному из родителей ребенка или законному представителю ребенка под роспись. При отказе родителей (законных представителей) ребенка получить уведомление (предупреждение) о расторжении заключенного договора и отчислении ребенка администрация Учреждения об</w:t>
      </w:r>
      <w:r w:rsidRPr="00403F95">
        <w:rPr>
          <w:sz w:val="24"/>
          <w:szCs w:val="24"/>
        </w:rPr>
        <w:t>я</w:t>
      </w:r>
      <w:r w:rsidRPr="00403F95">
        <w:rPr>
          <w:sz w:val="24"/>
          <w:szCs w:val="24"/>
        </w:rPr>
        <w:t>зана оформить письменный акт об отказе в получении указанного уведомления</w:t>
      </w:r>
    </w:p>
    <w:p w:rsidR="00BE31D2" w:rsidRPr="00403F95" w:rsidRDefault="00BE31D2" w:rsidP="00BE31D2">
      <w:pPr>
        <w:spacing w:line="276" w:lineRule="auto"/>
        <w:jc w:val="both"/>
        <w:rPr>
          <w:sz w:val="24"/>
          <w:szCs w:val="24"/>
        </w:rPr>
      </w:pPr>
      <w:r w:rsidRPr="00403F95">
        <w:rPr>
          <w:sz w:val="24"/>
          <w:szCs w:val="24"/>
        </w:rPr>
        <w:t>(предупреждения). Дата составления такого акта является датой официального уведомления</w:t>
      </w:r>
    </w:p>
    <w:p w:rsidR="00BE31D2" w:rsidRPr="00403F95" w:rsidRDefault="00BE31D2" w:rsidP="00BE31D2">
      <w:pPr>
        <w:spacing w:line="276" w:lineRule="auto"/>
        <w:jc w:val="both"/>
        <w:rPr>
          <w:sz w:val="24"/>
          <w:szCs w:val="24"/>
        </w:rPr>
      </w:pPr>
      <w:r w:rsidRPr="00403F95">
        <w:rPr>
          <w:sz w:val="24"/>
          <w:szCs w:val="24"/>
        </w:rPr>
        <w:t>(предупреждения) о расторжении договора и отчислении ребенка.</w:t>
      </w:r>
    </w:p>
    <w:p w:rsidR="00BE31D2" w:rsidRPr="00403F95" w:rsidRDefault="00BE31D2" w:rsidP="00BE31D2">
      <w:pPr>
        <w:spacing w:line="276" w:lineRule="auto"/>
        <w:jc w:val="both"/>
        <w:rPr>
          <w:sz w:val="24"/>
          <w:szCs w:val="24"/>
        </w:rPr>
      </w:pPr>
    </w:p>
    <w:p w:rsidR="005577CC" w:rsidRPr="005577CC" w:rsidRDefault="005577CC" w:rsidP="005577CC">
      <w:pPr>
        <w:autoSpaceDE w:val="0"/>
        <w:spacing w:line="360" w:lineRule="auto"/>
        <w:jc w:val="both"/>
        <w:rPr>
          <w:rFonts w:cs="Calibri"/>
          <w:sz w:val="24"/>
          <w:szCs w:val="24"/>
          <w:lang w:eastAsia="ar-SA"/>
        </w:rPr>
      </w:pPr>
    </w:p>
    <w:p w:rsidR="005577CC" w:rsidRPr="005577CC" w:rsidRDefault="005577CC" w:rsidP="005577CC">
      <w:pPr>
        <w:shd w:val="clear" w:color="auto" w:fill="FFFFFF"/>
        <w:spacing w:line="360" w:lineRule="auto"/>
        <w:jc w:val="center"/>
        <w:rPr>
          <w:rFonts w:cs="Calibri"/>
          <w:b/>
          <w:bCs/>
          <w:spacing w:val="-2"/>
          <w:w w:val="101"/>
          <w:sz w:val="24"/>
          <w:szCs w:val="24"/>
          <w:lang w:eastAsia="ar-SA"/>
        </w:rPr>
      </w:pPr>
      <w:r w:rsidRPr="005577CC">
        <w:rPr>
          <w:rFonts w:cs="Calibri"/>
          <w:b/>
          <w:bCs/>
          <w:spacing w:val="-2"/>
          <w:w w:val="101"/>
          <w:sz w:val="24"/>
          <w:szCs w:val="24"/>
          <w:lang w:eastAsia="ar-SA"/>
        </w:rPr>
        <w:t>5. Права и обязанности участников образовательных отношений</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5.1. Отношения воспитанников и персонала Учреждения строятся на основе сотрудничества, уважения личности ребенка и предоставления ему свободы в развитии в соответствии с его и</w:t>
      </w:r>
      <w:r w:rsidRPr="00403F95">
        <w:rPr>
          <w:sz w:val="24"/>
          <w:szCs w:val="24"/>
        </w:rPr>
        <w:t>н</w:t>
      </w:r>
      <w:r w:rsidRPr="00403F95">
        <w:rPr>
          <w:sz w:val="24"/>
          <w:szCs w:val="24"/>
        </w:rPr>
        <w:t>дивидуальными особенностями.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5.2. К участникам образовательного процесса Учреждения относятся воспитанники, их родит</w:t>
      </w:r>
      <w:r w:rsidRPr="00403F95">
        <w:rPr>
          <w:sz w:val="24"/>
          <w:szCs w:val="24"/>
        </w:rPr>
        <w:t>е</w:t>
      </w:r>
      <w:r w:rsidRPr="00403F95">
        <w:rPr>
          <w:sz w:val="24"/>
          <w:szCs w:val="24"/>
        </w:rPr>
        <w:t>ли (законные представит</w:t>
      </w:r>
      <w:r w:rsidR="00482865">
        <w:rPr>
          <w:sz w:val="24"/>
          <w:szCs w:val="24"/>
        </w:rPr>
        <w:t>ели), педагогические работники.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 Воспитанники Учреждения имеют право</w:t>
      </w:r>
      <w:r>
        <w:rPr>
          <w:sz w:val="24"/>
          <w:szCs w:val="24"/>
        </w:rPr>
        <w:t xml:space="preserve"> на</w:t>
      </w:r>
      <w:r w:rsidRPr="00403F95">
        <w:rPr>
          <w:sz w:val="24"/>
          <w:szCs w:val="24"/>
        </w:rPr>
        <w:t>:</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Pr>
          <w:sz w:val="24"/>
          <w:szCs w:val="24"/>
        </w:rPr>
        <w:t>5.3.1. Б</w:t>
      </w:r>
      <w:r w:rsidRPr="00403F95">
        <w:rPr>
          <w:sz w:val="24"/>
          <w:szCs w:val="24"/>
        </w:rPr>
        <w:t>есплатное получение дошкольного образования в соответствии с федеральными государственными образовательными стандартами, в пределах образовательных программ, реал</w:t>
      </w:r>
      <w:r w:rsidRPr="00403F95">
        <w:rPr>
          <w:sz w:val="24"/>
          <w:szCs w:val="24"/>
        </w:rPr>
        <w:t>и</w:t>
      </w:r>
      <w:r w:rsidRPr="00403F95">
        <w:rPr>
          <w:sz w:val="24"/>
          <w:szCs w:val="24"/>
        </w:rPr>
        <w:t>зация которых финансируется Учредителем.</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5.3.2. Охрану жизни и здоровья.</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5.3.3. Защиту от всех форм физического и психического насилия.</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5.3.4. Защиту и уважение человеческого достоинства, свободу совести.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5.3.5. Удовлетворение потребностей в эмоционально-личностном общении.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5.3.6. Удовлетворение физиологических потребностей (в питании, сне, отдыхе и др.) в соотве</w:t>
      </w:r>
      <w:r w:rsidRPr="00403F95">
        <w:rPr>
          <w:sz w:val="24"/>
          <w:szCs w:val="24"/>
        </w:rPr>
        <w:t>т</w:t>
      </w:r>
      <w:r w:rsidRPr="00403F95">
        <w:rPr>
          <w:sz w:val="24"/>
          <w:szCs w:val="24"/>
        </w:rPr>
        <w:t>ствии с возрастом и индивидуальными особенностями развития.</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5.3.7. Развитие творческих способностей и интересов.</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5.3.8. Получение квалифицированной помощи в обучении.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5.3.9. Предоставление оборудования, игр, игрушек, учебных пособий.</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5.3.10. Получение дополнительных (в т. ч. платных) образовательных услуг.</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5.3.11. Предоставление условий для обучения с учетом особенностей их психофизического ра</w:t>
      </w:r>
      <w:r w:rsidRPr="00403F95">
        <w:rPr>
          <w:sz w:val="24"/>
          <w:szCs w:val="24"/>
        </w:rPr>
        <w:t>з</w:t>
      </w:r>
      <w:r w:rsidRPr="00403F95">
        <w:rPr>
          <w:sz w:val="24"/>
          <w:szCs w:val="24"/>
        </w:rPr>
        <w:t>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5.3.12. Пользование в порядке, установленном локальными нормативными актами Учреждения, оздоровительной инфраструктурой, объектами культуры и объектами спорта Учреждения.</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 Родители (законные представители) воспитанников имеют право:</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5.4.1. Выбирать образовательную программу, из числа используемых в работе с детьми в Учр</w:t>
      </w:r>
      <w:r w:rsidRPr="00403F95">
        <w:rPr>
          <w:sz w:val="24"/>
          <w:szCs w:val="24"/>
        </w:rPr>
        <w:t>е</w:t>
      </w:r>
      <w:r w:rsidRPr="00403F95">
        <w:rPr>
          <w:sz w:val="24"/>
          <w:szCs w:val="24"/>
        </w:rPr>
        <w:t>ждении.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5.4.2. Защищать законные права и интересы ребенка.</w:t>
      </w:r>
    </w:p>
    <w:p w:rsidR="00A95052"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5.4.3. Вносить предложения администрации Учреждения по улучшению работы с детьми, в т. ч.</w:t>
      </w:r>
    </w:p>
    <w:p w:rsidR="00A95052" w:rsidRPr="00403F95" w:rsidRDefault="00A95052" w:rsidP="00A95052">
      <w:pPr>
        <w:spacing w:line="276" w:lineRule="auto"/>
        <w:jc w:val="both"/>
        <w:rPr>
          <w:sz w:val="24"/>
          <w:szCs w:val="24"/>
        </w:rPr>
      </w:pPr>
      <w:r w:rsidRPr="00403F95">
        <w:rPr>
          <w:sz w:val="24"/>
          <w:szCs w:val="24"/>
        </w:rPr>
        <w:t>по организации дополнительных (платных) образовательных услуг.</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5.4.4. Требовать предоставления ребенку присмотра, ухода, охраны и укрепления его здоровья, воспитания и обучения на условиях, предусмотренных договором с Учреждением.</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5.4.5. Консультироваться с педагогическими работниками Учреждения по проблемам воспит</w:t>
      </w:r>
      <w:r w:rsidRPr="00403F95">
        <w:rPr>
          <w:sz w:val="24"/>
          <w:szCs w:val="24"/>
        </w:rPr>
        <w:t>а</w:t>
      </w:r>
      <w:r w:rsidRPr="00403F95">
        <w:rPr>
          <w:sz w:val="24"/>
          <w:szCs w:val="24"/>
        </w:rPr>
        <w:t>ния и обучения ребенка (детей).</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5.4.6. Принимать участие в управлении Учреждения в порядке, предусмотренном настоящим Уставом.</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5.4.7. Присутствовать в группе, которую посещает ребенок, на условиях, определенных догов</w:t>
      </w:r>
      <w:r w:rsidRPr="00403F95">
        <w:rPr>
          <w:sz w:val="24"/>
          <w:szCs w:val="24"/>
        </w:rPr>
        <w:t>о</w:t>
      </w:r>
      <w:r w:rsidRPr="00403F95">
        <w:rPr>
          <w:sz w:val="24"/>
          <w:szCs w:val="24"/>
        </w:rPr>
        <w:t>ром между Учреждением и родителями (законными представителями).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lastRenderedPageBreak/>
        <w:t>5.4.8. Ходатайствовать об отсрочке родительской платы перед Учредителем, или заведующим Учреждения.</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5.4.9. Выбирать педагога для работы с ребенком при наличии соответствующих условий в Учреждении.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5.4.10. Заслушивать отчеты заведующего Учреждения и педагогов о работе с детьми.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5.4.11. Оказывать Учреждению посильную помощь в реализации его уставных задач, в части сохранения и укрепления физического и психического здоровья детей.</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5.4.12. Досрочно расторгать договор между Учреждением и родителями.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5.4.13. Обжаловать Учредителю решение об отчислении ребенка из Учреждения в месячный срок с момента получения письменного уведомления.</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5.4.14. Создавать родительские объединения в Учреждении.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5.4.15. Получать информацию о реализации в Учреждении программы дошкольного образов</w:t>
      </w:r>
      <w:r w:rsidRPr="00403F95">
        <w:rPr>
          <w:sz w:val="24"/>
          <w:szCs w:val="24"/>
        </w:rPr>
        <w:t>а</w:t>
      </w:r>
      <w:r w:rsidRPr="00403F95">
        <w:rPr>
          <w:sz w:val="24"/>
          <w:szCs w:val="24"/>
        </w:rPr>
        <w:t>ния, а также дополнительных общеобразовательных программ.</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5.4.16.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w:t>
      </w:r>
      <w:r w:rsidRPr="00403F95">
        <w:rPr>
          <w:sz w:val="24"/>
          <w:szCs w:val="24"/>
        </w:rPr>
        <w:t>а</w:t>
      </w:r>
      <w:r w:rsidRPr="00403F95">
        <w:rPr>
          <w:sz w:val="24"/>
          <w:szCs w:val="24"/>
        </w:rPr>
        <w:t>ния, высказывать свое мнение относительно предлагаемых условий для организации обучения и воспитания детей.</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5.4.17. Обжаловать решения администрации, касающиеся образовательной деятельности в отношении их ребенка в комиссии по урегулированию споров между участниками образовател</w:t>
      </w:r>
      <w:r w:rsidRPr="00403F95">
        <w:rPr>
          <w:sz w:val="24"/>
          <w:szCs w:val="24"/>
        </w:rPr>
        <w:t>ь</w:t>
      </w:r>
      <w:r w:rsidRPr="00403F95">
        <w:rPr>
          <w:sz w:val="24"/>
          <w:szCs w:val="24"/>
        </w:rPr>
        <w:t>ных отношений.</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 Родители (законные представители) обязаны:</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5.5.1. Выполнять настоящий устав в части, касающейся их прав и обязанностей.</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5.5.2. Заложить основы интеллектуального, физического, нравственного развития ребенка в раннем возрасте.</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5.5.3. Не нарушать режим работы Учреждения.</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5.5.4. Своевременно вносить родительскую плату в соответствии с условиями договора.</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5.5.5. Своевременно ставить в известность администрацию Учреждения о возможном отсу</w:t>
      </w:r>
      <w:r w:rsidRPr="00403F95">
        <w:rPr>
          <w:sz w:val="24"/>
          <w:szCs w:val="24"/>
        </w:rPr>
        <w:t>т</w:t>
      </w:r>
      <w:r w:rsidRPr="00403F95">
        <w:rPr>
          <w:sz w:val="24"/>
          <w:szCs w:val="24"/>
        </w:rPr>
        <w:t>ствии ребенка или его болезни.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5.5.6. Ежедневно лично (или на основании доверенности) передавать ребенка воспитателю и забирать ребенка.</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5.5.7. Добросовестно выполнять условия договора с Учреждением.</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5.5.8. Не применять к ребенку антипедагогических методов воспитания.</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5.5.9. При нахождении в Учреждении вежливо вести себя с работниками и посетителями Учреждения.</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5.5.10. В присутствии ребенка, других воспитанников Учреждения воздерживаться от де</w:t>
      </w:r>
      <w:r w:rsidRPr="00403F95">
        <w:rPr>
          <w:sz w:val="24"/>
          <w:szCs w:val="24"/>
        </w:rPr>
        <w:t>й</w:t>
      </w:r>
      <w:r w:rsidRPr="00403F95">
        <w:rPr>
          <w:sz w:val="24"/>
          <w:szCs w:val="24"/>
        </w:rPr>
        <w:t>ствий и высказываний, умаляющих авторитет воспитателей.</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5.5.11. Уважать честь и достоинство обучающихся и работников Учреждения.</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5.5.12. Взаимодействовать с педагогическими работниками Учреждения в вопросах восп</w:t>
      </w:r>
      <w:r w:rsidRPr="00403F95">
        <w:rPr>
          <w:sz w:val="24"/>
          <w:szCs w:val="24"/>
        </w:rPr>
        <w:t>и</w:t>
      </w:r>
      <w:r w:rsidRPr="00403F95">
        <w:rPr>
          <w:sz w:val="24"/>
          <w:szCs w:val="24"/>
        </w:rPr>
        <w:t>тания ребенка.</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5.5.13. Информировать заведующего Учреждением о наступлении обстоятельств, влекущих изменение размера или прекращение выплаты компенсации.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5.6. Педагогические работники Учреждения имеют право:</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5.6.1. На участие в разработке образовательных программ.</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5.6.2. Защиту профессиональной чести и достоинства, справедливое и объективное рассл</w:t>
      </w:r>
      <w:r w:rsidRPr="00403F95">
        <w:rPr>
          <w:sz w:val="24"/>
          <w:szCs w:val="24"/>
        </w:rPr>
        <w:t>е</w:t>
      </w:r>
      <w:r w:rsidRPr="00403F95">
        <w:rPr>
          <w:sz w:val="24"/>
          <w:szCs w:val="24"/>
        </w:rPr>
        <w:t>дование нарушения норм профессиональной этики педагогических работников.</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5.6.3.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w:t>
      </w:r>
      <w:r w:rsidRPr="00403F95">
        <w:rPr>
          <w:sz w:val="24"/>
          <w:szCs w:val="24"/>
        </w:rPr>
        <w:t>о</w:t>
      </w:r>
      <w:r w:rsidRPr="00403F95">
        <w:rPr>
          <w:sz w:val="24"/>
          <w:szCs w:val="24"/>
        </w:rPr>
        <w:t>дательством РФ, иные меры социальной поддержки в порядке, установленном законод</w:t>
      </w:r>
      <w:r w:rsidRPr="00403F95">
        <w:rPr>
          <w:sz w:val="24"/>
          <w:szCs w:val="24"/>
        </w:rPr>
        <w:t>а</w:t>
      </w:r>
      <w:r w:rsidRPr="00403F95">
        <w:rPr>
          <w:sz w:val="24"/>
          <w:szCs w:val="24"/>
        </w:rPr>
        <w:t>тельством РФ.</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5.6.4. Свободный выбор и использование методик обучения и воспитания, учебных пособий и материалов, учебников, в соответствии с образовательной программой, утвержденной Учреждением.</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5.6.5. Повышение квалификации. В этих целях администрация создает условия, необход</w:t>
      </w:r>
      <w:r w:rsidRPr="00403F95">
        <w:rPr>
          <w:sz w:val="24"/>
          <w:szCs w:val="24"/>
        </w:rPr>
        <w:t>и</w:t>
      </w:r>
      <w:r w:rsidRPr="00403F95">
        <w:rPr>
          <w:sz w:val="24"/>
          <w:szCs w:val="24"/>
        </w:rPr>
        <w:t>мые для успешного обучения работников в системе повышения квалификации и професси</w:t>
      </w:r>
      <w:r w:rsidRPr="00403F95">
        <w:rPr>
          <w:sz w:val="24"/>
          <w:szCs w:val="24"/>
        </w:rPr>
        <w:t>о</w:t>
      </w:r>
      <w:r w:rsidRPr="00403F95">
        <w:rPr>
          <w:sz w:val="24"/>
          <w:szCs w:val="24"/>
        </w:rPr>
        <w:t>нальной переподготовки.</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5.6.6. Социальные льготы и гарантии, установленные законодательством РФ и Республики Бурятия, а также на дополнительные меры социальной поддержки, предоставляемые педаг</w:t>
      </w:r>
      <w:r w:rsidRPr="00403F95">
        <w:rPr>
          <w:sz w:val="24"/>
          <w:szCs w:val="24"/>
        </w:rPr>
        <w:t>о</w:t>
      </w:r>
      <w:r w:rsidRPr="00403F95">
        <w:rPr>
          <w:sz w:val="24"/>
          <w:szCs w:val="24"/>
        </w:rPr>
        <w:t>гическим работникам муниципальной системы образования городского округа «город Улан-Удэ».</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5.6.7. Участие в управлении Учреждения в порядке, определенном настоящим уставом.</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5.6.8. Иные права и свободы, предусмотренные федеральными законами.</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 xml:space="preserve">5.7. Педагогические работники обязаны: </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5.7.1. Осуществлять свою деятельность на высоком профессиональном уровне, обеспечивать в полном объеме реализацию образовательной программы Учреждения;</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5.7.2. Соблюдать правовые, нравственные и этические нормы, следовать требованиям пр</w:t>
      </w:r>
      <w:r w:rsidRPr="00403F95">
        <w:rPr>
          <w:sz w:val="24"/>
          <w:szCs w:val="24"/>
        </w:rPr>
        <w:t>о</w:t>
      </w:r>
      <w:r w:rsidRPr="00403F95">
        <w:rPr>
          <w:sz w:val="24"/>
          <w:szCs w:val="24"/>
        </w:rPr>
        <w:t xml:space="preserve">фессиональной этики; </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5.7.3. Уважать честь и достоинство обучающихся и других участников образовательных о</w:t>
      </w:r>
      <w:r w:rsidRPr="00403F95">
        <w:rPr>
          <w:sz w:val="24"/>
          <w:szCs w:val="24"/>
        </w:rPr>
        <w:t>т</w:t>
      </w:r>
      <w:r w:rsidRPr="00403F95">
        <w:rPr>
          <w:sz w:val="24"/>
          <w:szCs w:val="24"/>
        </w:rPr>
        <w:t xml:space="preserve">ношений; </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5.7.4. Развивать у обучающихся познавательную активность, самостоятельность, инициат</w:t>
      </w:r>
      <w:r w:rsidRPr="00403F95">
        <w:rPr>
          <w:sz w:val="24"/>
          <w:szCs w:val="24"/>
        </w:rPr>
        <w:t>и</w:t>
      </w:r>
      <w:r w:rsidRPr="00403F95">
        <w:rPr>
          <w:sz w:val="24"/>
          <w:szCs w:val="24"/>
        </w:rPr>
        <w:t>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5.7.5. Применять педагогически обоснованные и обеспечивающие высокое качество образ</w:t>
      </w:r>
      <w:r w:rsidRPr="00403F95">
        <w:rPr>
          <w:sz w:val="24"/>
          <w:szCs w:val="24"/>
        </w:rPr>
        <w:t>о</w:t>
      </w:r>
      <w:r w:rsidRPr="00403F95">
        <w:rPr>
          <w:sz w:val="24"/>
          <w:szCs w:val="24"/>
        </w:rPr>
        <w:t xml:space="preserve">вания формы, методы обучения и воспитания; </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5.7.6. Учитывать особенности психофизического развития обучающихся и состояние их зд</w:t>
      </w:r>
      <w:r w:rsidRPr="00403F95">
        <w:rPr>
          <w:sz w:val="24"/>
          <w:szCs w:val="24"/>
        </w:rPr>
        <w:t>о</w:t>
      </w:r>
      <w:r w:rsidRPr="00403F95">
        <w:rPr>
          <w:sz w:val="24"/>
          <w:szCs w:val="24"/>
        </w:rPr>
        <w:t>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w:t>
      </w:r>
      <w:r w:rsidRPr="00403F95">
        <w:rPr>
          <w:sz w:val="24"/>
          <w:szCs w:val="24"/>
        </w:rPr>
        <w:t>и</w:t>
      </w:r>
      <w:r w:rsidRPr="00403F95">
        <w:rPr>
          <w:sz w:val="24"/>
          <w:szCs w:val="24"/>
        </w:rPr>
        <w:t xml:space="preserve">цинскими организациями; </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 xml:space="preserve">5.7.7. Систематически повышать свой профессиональный уровень; </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5.7.8. Проходить аттестацию на соответствие занимаемой должности в порядке, установле</w:t>
      </w:r>
      <w:r w:rsidRPr="00403F95">
        <w:rPr>
          <w:sz w:val="24"/>
          <w:szCs w:val="24"/>
        </w:rPr>
        <w:t>н</w:t>
      </w:r>
      <w:r w:rsidRPr="00403F95">
        <w:rPr>
          <w:sz w:val="24"/>
          <w:szCs w:val="24"/>
        </w:rPr>
        <w:t>ном законодательством об образовании;</w:t>
      </w:r>
    </w:p>
    <w:p w:rsidR="00A95052" w:rsidRPr="00403F95" w:rsidRDefault="00A95052" w:rsidP="00A95052">
      <w:pPr>
        <w:spacing w:line="276" w:lineRule="auto"/>
        <w:ind w:left="1"/>
        <w:jc w:val="both"/>
        <w:rPr>
          <w:sz w:val="24"/>
          <w:szCs w:val="24"/>
        </w:rPr>
      </w:pPr>
      <w:r w:rsidRPr="00403F95">
        <w:rPr>
          <w:sz w:val="24"/>
          <w:szCs w:val="24"/>
        </w:rPr>
        <w:t>5.7.9.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w:t>
      </w:r>
      <w:r w:rsidRPr="00403F95">
        <w:rPr>
          <w:sz w:val="24"/>
          <w:szCs w:val="24"/>
        </w:rPr>
        <w:t>и</w:t>
      </w:r>
      <w:r w:rsidRPr="00403F95">
        <w:rPr>
          <w:sz w:val="24"/>
          <w:szCs w:val="24"/>
        </w:rPr>
        <w:t>цинские осмотры по направлению работодателя;</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5.7.10. Проходить в установленном законодательством Российской Федерации порядке об</w:t>
      </w:r>
      <w:r w:rsidRPr="00403F95">
        <w:rPr>
          <w:sz w:val="24"/>
          <w:szCs w:val="24"/>
        </w:rPr>
        <w:t>у</w:t>
      </w:r>
      <w:r w:rsidRPr="00403F95">
        <w:rPr>
          <w:sz w:val="24"/>
          <w:szCs w:val="24"/>
        </w:rPr>
        <w:t xml:space="preserve">чение и проверку знаний и навыков в области охраны труда; </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5.7.11. Соблюдать настоящий Устав, коллективный договор, правила внутреннего трудового распорядка и иные локальные нормативные акты Учреждения;</w:t>
      </w:r>
    </w:p>
    <w:p w:rsidR="00A95052" w:rsidRPr="00403F95" w:rsidRDefault="00A95052" w:rsidP="00A95052">
      <w:pPr>
        <w:spacing w:line="276" w:lineRule="auto"/>
        <w:ind w:left="1"/>
        <w:jc w:val="both"/>
        <w:rPr>
          <w:sz w:val="24"/>
          <w:szCs w:val="24"/>
        </w:rPr>
      </w:pPr>
      <w:r w:rsidRPr="00403F95">
        <w:rPr>
          <w:sz w:val="24"/>
          <w:szCs w:val="24"/>
        </w:rPr>
        <w:t xml:space="preserve"> </w:t>
      </w:r>
    </w:p>
    <w:p w:rsidR="00A95052" w:rsidRPr="00403F95" w:rsidRDefault="00A95052" w:rsidP="00A95052">
      <w:pPr>
        <w:spacing w:line="276" w:lineRule="auto"/>
        <w:ind w:left="1"/>
        <w:jc w:val="both"/>
        <w:rPr>
          <w:sz w:val="24"/>
          <w:szCs w:val="24"/>
        </w:rPr>
      </w:pPr>
      <w:r w:rsidRPr="00403F95">
        <w:rPr>
          <w:sz w:val="24"/>
          <w:szCs w:val="24"/>
        </w:rPr>
        <w:t>5.8. Ответственность педагогических работников:</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5.8.1.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w:t>
      </w:r>
      <w:r w:rsidRPr="00403F95">
        <w:rPr>
          <w:sz w:val="24"/>
          <w:szCs w:val="24"/>
        </w:rPr>
        <w:t>и</w:t>
      </w:r>
      <w:r w:rsidRPr="00403F95">
        <w:rPr>
          <w:sz w:val="24"/>
          <w:szCs w:val="24"/>
        </w:rPr>
        <w:t xml:space="preserve">озных или иных убеждений либо отказу от них, для разжигания социальной, расовой, </w:t>
      </w:r>
      <w:r w:rsidRPr="00403F95">
        <w:rPr>
          <w:sz w:val="24"/>
          <w:szCs w:val="24"/>
        </w:rPr>
        <w:lastRenderedPageBreak/>
        <w:t>нац</w:t>
      </w:r>
      <w:r w:rsidRPr="00403F95">
        <w:rPr>
          <w:sz w:val="24"/>
          <w:szCs w:val="24"/>
        </w:rPr>
        <w:t>и</w:t>
      </w:r>
      <w:r w:rsidRPr="00403F95">
        <w:rPr>
          <w:sz w:val="24"/>
          <w:szCs w:val="24"/>
        </w:rPr>
        <w:t>ональной или религиозной розни, для агитации, пропагандирующей исключительность, пр</w:t>
      </w:r>
      <w:r w:rsidRPr="00403F95">
        <w:rPr>
          <w:sz w:val="24"/>
          <w:szCs w:val="24"/>
        </w:rPr>
        <w:t>е</w:t>
      </w:r>
      <w:r w:rsidRPr="00403F95">
        <w:rPr>
          <w:sz w:val="24"/>
          <w:szCs w:val="24"/>
        </w:rPr>
        <w:t>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w:t>
      </w:r>
      <w:r w:rsidRPr="00403F95">
        <w:rPr>
          <w:sz w:val="24"/>
          <w:szCs w:val="24"/>
        </w:rPr>
        <w:t>д</w:t>
      </w:r>
      <w:r w:rsidRPr="00403F95">
        <w:rPr>
          <w:sz w:val="24"/>
          <w:szCs w:val="24"/>
        </w:rPr>
        <w:t xml:space="preserve">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A95052" w:rsidRPr="00403F95" w:rsidRDefault="00A95052" w:rsidP="00A95052">
      <w:pPr>
        <w:spacing w:line="276" w:lineRule="auto"/>
        <w:ind w:left="1"/>
        <w:jc w:val="both"/>
        <w:rPr>
          <w:sz w:val="24"/>
          <w:szCs w:val="24"/>
        </w:rPr>
      </w:pPr>
    </w:p>
    <w:p w:rsidR="00A95052" w:rsidRPr="00403F95" w:rsidRDefault="00A95052" w:rsidP="00A95052">
      <w:pPr>
        <w:spacing w:line="276" w:lineRule="auto"/>
        <w:ind w:left="1"/>
        <w:jc w:val="both"/>
        <w:rPr>
          <w:sz w:val="24"/>
          <w:szCs w:val="24"/>
        </w:rPr>
      </w:pPr>
      <w:r w:rsidRPr="00403F95">
        <w:rPr>
          <w:sz w:val="24"/>
          <w:szCs w:val="24"/>
        </w:rPr>
        <w:t xml:space="preserve">5.8.2.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A95052" w:rsidRPr="00403F95" w:rsidRDefault="00A95052" w:rsidP="00A95052">
      <w:pPr>
        <w:spacing w:line="276" w:lineRule="auto"/>
        <w:jc w:val="both"/>
        <w:rPr>
          <w:sz w:val="24"/>
          <w:szCs w:val="24"/>
        </w:rPr>
      </w:pPr>
    </w:p>
    <w:p w:rsidR="00A95052" w:rsidRPr="00403F95" w:rsidRDefault="00A95052" w:rsidP="00A95052">
      <w:pPr>
        <w:spacing w:line="276" w:lineRule="auto"/>
        <w:jc w:val="both"/>
        <w:rPr>
          <w:sz w:val="24"/>
          <w:szCs w:val="24"/>
        </w:rPr>
      </w:pPr>
      <w:r w:rsidRPr="00403F95">
        <w:rPr>
          <w:sz w:val="24"/>
          <w:szCs w:val="24"/>
        </w:rPr>
        <w:t>5.</w:t>
      </w:r>
      <w:r w:rsidR="00B144BB">
        <w:rPr>
          <w:sz w:val="24"/>
          <w:szCs w:val="24"/>
        </w:rPr>
        <w:t>8</w:t>
      </w:r>
      <w:r w:rsidRPr="00403F95">
        <w:rPr>
          <w:sz w:val="24"/>
          <w:szCs w:val="24"/>
        </w:rPr>
        <w:t>.</w:t>
      </w:r>
      <w:r w:rsidR="00B144BB">
        <w:rPr>
          <w:sz w:val="24"/>
          <w:szCs w:val="24"/>
        </w:rPr>
        <w:t>3.</w:t>
      </w:r>
      <w:r w:rsidRPr="00403F95">
        <w:rPr>
          <w:sz w:val="24"/>
          <w:szCs w:val="24"/>
        </w:rPr>
        <w:t xml:space="preserve"> В целях защиты своих прав родители (законные представители) воспитанников сам</w:t>
      </w:r>
      <w:r w:rsidRPr="00403F95">
        <w:rPr>
          <w:sz w:val="24"/>
          <w:szCs w:val="24"/>
        </w:rPr>
        <w:t>о</w:t>
      </w:r>
      <w:r w:rsidRPr="00403F95">
        <w:rPr>
          <w:sz w:val="24"/>
          <w:szCs w:val="24"/>
        </w:rPr>
        <w:t>стоятельно или через своих представителей вправе:</w:t>
      </w:r>
    </w:p>
    <w:p w:rsidR="00A95052" w:rsidRPr="00403F95" w:rsidRDefault="00A95052" w:rsidP="00A95052">
      <w:pPr>
        <w:spacing w:line="276" w:lineRule="auto"/>
        <w:jc w:val="both"/>
        <w:rPr>
          <w:sz w:val="24"/>
          <w:szCs w:val="24"/>
        </w:rPr>
      </w:pPr>
    </w:p>
    <w:p w:rsidR="00A95052" w:rsidRPr="00403F95" w:rsidRDefault="00B144BB" w:rsidP="00B144BB">
      <w:pPr>
        <w:tabs>
          <w:tab w:val="left" w:pos="0"/>
        </w:tabs>
        <w:spacing w:line="276" w:lineRule="auto"/>
        <w:jc w:val="both"/>
        <w:rPr>
          <w:rFonts w:eastAsia="Symbol"/>
          <w:sz w:val="24"/>
          <w:szCs w:val="24"/>
        </w:rPr>
      </w:pPr>
      <w:r>
        <w:rPr>
          <w:sz w:val="24"/>
          <w:szCs w:val="24"/>
        </w:rPr>
        <w:t xml:space="preserve">5.8.4. </w:t>
      </w:r>
      <w:r w:rsidR="00A95052" w:rsidRPr="00403F95">
        <w:rPr>
          <w:sz w:val="24"/>
          <w:szCs w:val="24"/>
        </w:rPr>
        <w:t>Направлять в органы управления Учрежде</w:t>
      </w:r>
      <w:r w:rsidR="00A95052">
        <w:rPr>
          <w:sz w:val="24"/>
          <w:szCs w:val="24"/>
        </w:rPr>
        <w:t xml:space="preserve">ния обращения о применении к ее </w:t>
      </w:r>
      <w:r w:rsidR="00A95052" w:rsidRPr="00403F95">
        <w:rPr>
          <w:sz w:val="24"/>
          <w:szCs w:val="24"/>
        </w:rPr>
        <w:t>рабо</w:t>
      </w:r>
      <w:r w:rsidR="00A95052" w:rsidRPr="00403F95">
        <w:rPr>
          <w:sz w:val="24"/>
          <w:szCs w:val="24"/>
        </w:rPr>
        <w:t>т</w:t>
      </w:r>
      <w:r w:rsidR="00A95052" w:rsidRPr="00403F95">
        <w:rPr>
          <w:sz w:val="24"/>
          <w:szCs w:val="24"/>
        </w:rPr>
        <w:t>никам, нарушающим и (или) ущемляющим права воспитанников, их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воспитанников и их родителей (зако</w:t>
      </w:r>
      <w:r w:rsidR="00A95052" w:rsidRPr="00403F95">
        <w:rPr>
          <w:sz w:val="24"/>
          <w:szCs w:val="24"/>
        </w:rPr>
        <w:t>н</w:t>
      </w:r>
      <w:r w:rsidR="00A95052" w:rsidRPr="00403F95">
        <w:rPr>
          <w:sz w:val="24"/>
          <w:szCs w:val="24"/>
        </w:rPr>
        <w:t>ных представителей);</w:t>
      </w:r>
    </w:p>
    <w:p w:rsidR="00B144BB" w:rsidRDefault="00B144BB" w:rsidP="00B144BB">
      <w:pPr>
        <w:tabs>
          <w:tab w:val="left" w:pos="0"/>
        </w:tabs>
        <w:spacing w:line="276" w:lineRule="auto"/>
        <w:jc w:val="both"/>
        <w:rPr>
          <w:rFonts w:eastAsia="Symbol"/>
          <w:sz w:val="24"/>
          <w:szCs w:val="24"/>
        </w:rPr>
      </w:pPr>
    </w:p>
    <w:p w:rsidR="00A95052" w:rsidRPr="00403F95" w:rsidRDefault="00B144BB" w:rsidP="00B144BB">
      <w:pPr>
        <w:tabs>
          <w:tab w:val="left" w:pos="0"/>
        </w:tabs>
        <w:spacing w:line="276" w:lineRule="auto"/>
        <w:jc w:val="both"/>
        <w:rPr>
          <w:rFonts w:eastAsia="Symbol"/>
          <w:sz w:val="24"/>
          <w:szCs w:val="24"/>
        </w:rPr>
      </w:pPr>
      <w:r>
        <w:rPr>
          <w:rFonts w:eastAsia="Symbol"/>
          <w:sz w:val="24"/>
          <w:szCs w:val="24"/>
        </w:rPr>
        <w:t xml:space="preserve">5.8.5. </w:t>
      </w:r>
      <w:r w:rsidR="00A95052" w:rsidRPr="00403F95">
        <w:rPr>
          <w:sz w:val="24"/>
          <w:szCs w:val="24"/>
        </w:rPr>
        <w:t>Обращаться в комиссию по урегулированию споров между участниками образов</w:t>
      </w:r>
      <w:r w:rsidR="00A95052" w:rsidRPr="00403F95">
        <w:rPr>
          <w:sz w:val="24"/>
          <w:szCs w:val="24"/>
        </w:rPr>
        <w:t>а</w:t>
      </w:r>
      <w:r w:rsidR="00A95052" w:rsidRPr="00403F95">
        <w:rPr>
          <w:sz w:val="24"/>
          <w:szCs w:val="24"/>
        </w:rPr>
        <w:t>тельных отношений, в т. ч. по вопросам о наличии или об отсутствии конфликта интересов педагогического работника;</w:t>
      </w:r>
    </w:p>
    <w:p w:rsidR="00A95052" w:rsidRPr="00403F95" w:rsidRDefault="00A95052" w:rsidP="00A95052">
      <w:pPr>
        <w:tabs>
          <w:tab w:val="left" w:pos="0"/>
        </w:tabs>
        <w:spacing w:line="276" w:lineRule="auto"/>
        <w:jc w:val="both"/>
        <w:rPr>
          <w:rFonts w:eastAsia="Symbol"/>
          <w:sz w:val="24"/>
          <w:szCs w:val="24"/>
        </w:rPr>
      </w:pPr>
    </w:p>
    <w:p w:rsidR="00A95052" w:rsidRPr="00403F95" w:rsidRDefault="00B144BB" w:rsidP="00B144BB">
      <w:pPr>
        <w:tabs>
          <w:tab w:val="left" w:pos="0"/>
        </w:tabs>
        <w:spacing w:line="276" w:lineRule="auto"/>
        <w:jc w:val="both"/>
        <w:rPr>
          <w:rFonts w:eastAsia="Symbol"/>
          <w:sz w:val="24"/>
          <w:szCs w:val="24"/>
        </w:rPr>
      </w:pPr>
      <w:r>
        <w:rPr>
          <w:sz w:val="24"/>
          <w:szCs w:val="24"/>
        </w:rPr>
        <w:t xml:space="preserve">5.8.6. </w:t>
      </w:r>
      <w:r w:rsidR="00A95052" w:rsidRPr="00403F95">
        <w:rPr>
          <w:sz w:val="24"/>
          <w:szCs w:val="24"/>
        </w:rPr>
        <w:t>Использовать не запрещенные законодательством РФ иные способы защиты прав и законных интересов.</w:t>
      </w:r>
    </w:p>
    <w:p w:rsidR="00A95052" w:rsidRPr="00403F95" w:rsidRDefault="00A95052" w:rsidP="00A95052">
      <w:pPr>
        <w:spacing w:line="276" w:lineRule="auto"/>
        <w:jc w:val="both"/>
        <w:rPr>
          <w:sz w:val="24"/>
          <w:szCs w:val="24"/>
        </w:rPr>
      </w:pPr>
    </w:p>
    <w:p w:rsidR="00A95052" w:rsidRPr="00403F95" w:rsidRDefault="00B144BB" w:rsidP="00A95052">
      <w:pPr>
        <w:spacing w:line="276" w:lineRule="auto"/>
        <w:jc w:val="both"/>
        <w:rPr>
          <w:sz w:val="24"/>
          <w:szCs w:val="24"/>
        </w:rPr>
      </w:pPr>
      <w:r>
        <w:rPr>
          <w:sz w:val="24"/>
          <w:szCs w:val="24"/>
        </w:rPr>
        <w:t xml:space="preserve">5.9. </w:t>
      </w:r>
      <w:r w:rsidR="00A95052" w:rsidRPr="00403F95">
        <w:rPr>
          <w:sz w:val="24"/>
          <w:szCs w:val="24"/>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w:t>
      </w:r>
      <w:r w:rsidR="00A95052" w:rsidRPr="00403F95">
        <w:rPr>
          <w:sz w:val="24"/>
          <w:szCs w:val="24"/>
        </w:rPr>
        <w:t>о</w:t>
      </w:r>
      <w:r w:rsidR="00A95052" w:rsidRPr="00403F95">
        <w:rPr>
          <w:sz w:val="24"/>
          <w:szCs w:val="24"/>
        </w:rPr>
        <w:t>шений по вопросам реализации права на образование, в т. ч. в случаях возникновения</w:t>
      </w:r>
    </w:p>
    <w:p w:rsidR="00A95052" w:rsidRPr="00403F95" w:rsidRDefault="00A95052" w:rsidP="00A95052">
      <w:pPr>
        <w:spacing w:line="276" w:lineRule="auto"/>
        <w:jc w:val="both"/>
        <w:rPr>
          <w:sz w:val="24"/>
          <w:szCs w:val="24"/>
        </w:rPr>
      </w:pPr>
      <w:r w:rsidRPr="00403F95">
        <w:rPr>
          <w:sz w:val="24"/>
          <w:szCs w:val="24"/>
        </w:rPr>
        <w:t>конфликта интересов педагогического работника, применения локальных нормативных а</w:t>
      </w:r>
      <w:r w:rsidRPr="00403F95">
        <w:rPr>
          <w:sz w:val="24"/>
          <w:szCs w:val="24"/>
        </w:rPr>
        <w:t>к</w:t>
      </w:r>
      <w:r w:rsidRPr="00403F95">
        <w:rPr>
          <w:sz w:val="24"/>
          <w:szCs w:val="24"/>
        </w:rPr>
        <w:t>тов.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родителей, а также представительных органов работников Учрежд</w:t>
      </w:r>
      <w:r w:rsidRPr="00403F95">
        <w:rPr>
          <w:sz w:val="24"/>
          <w:szCs w:val="24"/>
        </w:rPr>
        <w:t>е</w:t>
      </w:r>
      <w:r w:rsidRPr="00403F95">
        <w:rPr>
          <w:sz w:val="24"/>
          <w:szCs w:val="24"/>
        </w:rPr>
        <w:t>ния.</w:t>
      </w:r>
    </w:p>
    <w:p w:rsidR="00826A15" w:rsidRDefault="00826A15" w:rsidP="005577CC">
      <w:pPr>
        <w:shd w:val="clear" w:color="auto" w:fill="FFFFFF"/>
        <w:spacing w:line="360" w:lineRule="auto"/>
        <w:jc w:val="center"/>
        <w:rPr>
          <w:rFonts w:cs="Calibri"/>
          <w:b/>
          <w:sz w:val="24"/>
          <w:szCs w:val="24"/>
          <w:lang w:eastAsia="ar-SA"/>
        </w:rPr>
      </w:pPr>
    </w:p>
    <w:p w:rsidR="005577CC" w:rsidRPr="005577CC" w:rsidRDefault="005577CC" w:rsidP="005577CC">
      <w:pPr>
        <w:shd w:val="clear" w:color="auto" w:fill="FFFFFF"/>
        <w:spacing w:line="360" w:lineRule="auto"/>
        <w:jc w:val="center"/>
        <w:rPr>
          <w:rFonts w:cs="Calibri"/>
          <w:b/>
          <w:bCs/>
          <w:color w:val="000000"/>
          <w:sz w:val="24"/>
          <w:szCs w:val="24"/>
          <w:lang w:eastAsia="ar-SA"/>
        </w:rPr>
      </w:pPr>
      <w:r w:rsidRPr="005577CC">
        <w:rPr>
          <w:rFonts w:cs="Calibri"/>
          <w:b/>
          <w:sz w:val="24"/>
          <w:szCs w:val="24"/>
          <w:lang w:eastAsia="ar-SA"/>
        </w:rPr>
        <w:t xml:space="preserve">6. </w:t>
      </w:r>
      <w:r w:rsidRPr="005577CC">
        <w:rPr>
          <w:rFonts w:cs="Calibri"/>
          <w:b/>
          <w:bCs/>
          <w:color w:val="000000"/>
          <w:sz w:val="24"/>
          <w:szCs w:val="24"/>
          <w:lang w:eastAsia="ar-SA"/>
        </w:rPr>
        <w:t>Порядок комплектования персонала</w:t>
      </w:r>
    </w:p>
    <w:p w:rsidR="005577CC" w:rsidRDefault="005577CC" w:rsidP="00C32C5E">
      <w:pPr>
        <w:autoSpaceDE w:val="0"/>
        <w:spacing w:line="276" w:lineRule="auto"/>
        <w:jc w:val="both"/>
        <w:rPr>
          <w:rFonts w:cs="Calibri"/>
          <w:sz w:val="24"/>
          <w:szCs w:val="24"/>
          <w:lang w:eastAsia="ar-SA"/>
        </w:rPr>
      </w:pPr>
      <w:r w:rsidRPr="005577CC">
        <w:rPr>
          <w:rFonts w:cs="Calibri"/>
          <w:sz w:val="24"/>
          <w:szCs w:val="24"/>
          <w:lang w:eastAsia="ar-SA"/>
        </w:rPr>
        <w:t>6.1. 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826A15" w:rsidRPr="005577CC" w:rsidRDefault="00826A15" w:rsidP="00C32C5E">
      <w:pPr>
        <w:autoSpaceDE w:val="0"/>
        <w:spacing w:line="276" w:lineRule="auto"/>
        <w:jc w:val="both"/>
        <w:rPr>
          <w:rFonts w:cs="Calibri"/>
          <w:sz w:val="24"/>
          <w:szCs w:val="24"/>
          <w:lang w:eastAsia="ar-SA"/>
        </w:rPr>
      </w:pPr>
    </w:p>
    <w:p w:rsidR="005577CC" w:rsidRPr="005577CC" w:rsidRDefault="005577CC" w:rsidP="00C32C5E">
      <w:pPr>
        <w:autoSpaceDE w:val="0"/>
        <w:spacing w:line="276" w:lineRule="auto"/>
        <w:jc w:val="both"/>
        <w:rPr>
          <w:rFonts w:cs="Calibri"/>
          <w:sz w:val="24"/>
          <w:szCs w:val="24"/>
          <w:lang w:eastAsia="ar-SA"/>
        </w:rPr>
      </w:pPr>
      <w:r w:rsidRPr="005577CC">
        <w:rPr>
          <w:rFonts w:cs="Calibri"/>
          <w:sz w:val="24"/>
          <w:szCs w:val="24"/>
          <w:lang w:eastAsia="ar-SA"/>
        </w:rPr>
        <w:lastRenderedPageBreak/>
        <w:t xml:space="preserve">6.2. К трудовой деятельности в Учреждение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w:t>
      </w:r>
      <w:r w:rsidRPr="005577CC">
        <w:rPr>
          <w:rFonts w:eastAsia="Calibri" w:cs="Calibri"/>
          <w:sz w:val="24"/>
          <w:szCs w:val="24"/>
          <w:lang w:eastAsia="ar-SA"/>
        </w:rPr>
        <w:t>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w:t>
      </w:r>
      <w:r w:rsidRPr="005577CC">
        <w:rPr>
          <w:rFonts w:cs="Calibri"/>
          <w:sz w:val="24"/>
          <w:szCs w:val="24"/>
          <w:lang w:eastAsia="ar-SA"/>
        </w:rPr>
        <w:t>. 6.3</w:t>
      </w:r>
      <w:r w:rsidR="00A95052">
        <w:rPr>
          <w:rFonts w:cs="Calibri"/>
          <w:sz w:val="24"/>
          <w:szCs w:val="24"/>
          <w:lang w:eastAsia="ar-SA"/>
        </w:rPr>
        <w:t xml:space="preserve"> настоящего Устава</w:t>
      </w:r>
      <w:r w:rsidRPr="005577CC">
        <w:rPr>
          <w:rFonts w:cs="Calibri"/>
          <w:sz w:val="24"/>
          <w:szCs w:val="24"/>
          <w:lang w:eastAsia="ar-SA"/>
        </w:rPr>
        <w:t>.</w:t>
      </w:r>
    </w:p>
    <w:p w:rsidR="005577CC" w:rsidRPr="005577CC" w:rsidRDefault="005577CC" w:rsidP="00C32C5E">
      <w:pPr>
        <w:autoSpaceDE w:val="0"/>
        <w:spacing w:line="276" w:lineRule="auto"/>
        <w:jc w:val="both"/>
        <w:rPr>
          <w:rFonts w:cs="Calibri"/>
          <w:sz w:val="24"/>
          <w:szCs w:val="24"/>
          <w:lang w:eastAsia="ar-SA"/>
        </w:rPr>
      </w:pPr>
      <w:r w:rsidRPr="005577CC">
        <w:rPr>
          <w:rFonts w:cs="Calibri"/>
          <w:sz w:val="24"/>
          <w:szCs w:val="24"/>
          <w:lang w:eastAsia="ar-SA"/>
        </w:rPr>
        <w:t>К педагогической деятельности не допускаются также лица:</w:t>
      </w:r>
    </w:p>
    <w:p w:rsidR="005577CC" w:rsidRPr="005577CC" w:rsidRDefault="005577CC" w:rsidP="00C32C5E">
      <w:pPr>
        <w:autoSpaceDE w:val="0"/>
        <w:spacing w:line="276" w:lineRule="auto"/>
        <w:jc w:val="both"/>
        <w:rPr>
          <w:rFonts w:cs="Calibri"/>
          <w:sz w:val="24"/>
          <w:szCs w:val="24"/>
          <w:lang w:eastAsia="ar-SA"/>
        </w:rPr>
      </w:pPr>
      <w:r w:rsidRPr="005577CC">
        <w:rPr>
          <w:rFonts w:cs="Calibri"/>
          <w:sz w:val="24"/>
          <w:szCs w:val="24"/>
          <w:lang w:eastAsia="ar-SA"/>
        </w:rPr>
        <w:t>–</w:t>
      </w:r>
      <w:r w:rsidRPr="005577CC">
        <w:rPr>
          <w:rFonts w:cs="Calibri"/>
          <w:sz w:val="24"/>
          <w:szCs w:val="24"/>
          <w:lang w:eastAsia="ar-SA"/>
        </w:rPr>
        <w:tab/>
        <w:t>имеющие неснятую или непогашенную судимость за умышленные тяжкие и особо тяжкие преступления;</w:t>
      </w:r>
    </w:p>
    <w:p w:rsidR="005577CC" w:rsidRPr="005577CC" w:rsidRDefault="005577CC" w:rsidP="00C32C5E">
      <w:pPr>
        <w:autoSpaceDE w:val="0"/>
        <w:spacing w:line="276" w:lineRule="auto"/>
        <w:jc w:val="both"/>
        <w:rPr>
          <w:rFonts w:cs="Calibri"/>
          <w:sz w:val="24"/>
          <w:szCs w:val="24"/>
          <w:lang w:eastAsia="ar-SA"/>
        </w:rPr>
      </w:pPr>
      <w:r w:rsidRPr="005577CC">
        <w:rPr>
          <w:rFonts w:cs="Calibri"/>
          <w:sz w:val="24"/>
          <w:szCs w:val="24"/>
          <w:lang w:eastAsia="ar-SA"/>
        </w:rPr>
        <w:t>–</w:t>
      </w:r>
      <w:r w:rsidRPr="005577CC">
        <w:rPr>
          <w:rFonts w:cs="Calibri"/>
          <w:sz w:val="24"/>
          <w:szCs w:val="24"/>
          <w:lang w:eastAsia="ar-SA"/>
        </w:rPr>
        <w:tab/>
        <w:t>признанные недееспособными в установленном федеральным законом порядке;</w:t>
      </w:r>
    </w:p>
    <w:p w:rsidR="005577CC" w:rsidRDefault="005577CC" w:rsidP="00C32C5E">
      <w:pPr>
        <w:autoSpaceDE w:val="0"/>
        <w:spacing w:line="276" w:lineRule="auto"/>
        <w:jc w:val="both"/>
        <w:rPr>
          <w:rFonts w:cs="Calibri"/>
          <w:sz w:val="24"/>
          <w:szCs w:val="24"/>
          <w:lang w:eastAsia="ar-SA"/>
        </w:rPr>
      </w:pPr>
      <w:r w:rsidRPr="005577CC">
        <w:rPr>
          <w:rFonts w:cs="Calibri"/>
          <w:sz w:val="24"/>
          <w:szCs w:val="24"/>
          <w:lang w:eastAsia="ar-SA"/>
        </w:rPr>
        <w:t>–</w:t>
      </w:r>
      <w:r w:rsidRPr="005577CC">
        <w:rPr>
          <w:rFonts w:cs="Calibri"/>
          <w:sz w:val="24"/>
          <w:szCs w:val="24"/>
          <w:lang w:eastAsia="ar-SA"/>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26A15" w:rsidRPr="005577CC" w:rsidRDefault="00826A15" w:rsidP="00C32C5E">
      <w:pPr>
        <w:autoSpaceDE w:val="0"/>
        <w:spacing w:line="276" w:lineRule="auto"/>
        <w:jc w:val="both"/>
        <w:rPr>
          <w:rFonts w:cs="Calibri"/>
          <w:sz w:val="24"/>
          <w:szCs w:val="24"/>
          <w:lang w:eastAsia="ar-SA"/>
        </w:rPr>
      </w:pPr>
    </w:p>
    <w:p w:rsidR="005577CC" w:rsidRDefault="005577CC" w:rsidP="00C32C5E">
      <w:pPr>
        <w:autoSpaceDE w:val="0"/>
        <w:spacing w:line="276" w:lineRule="auto"/>
        <w:jc w:val="both"/>
        <w:rPr>
          <w:rFonts w:cs="Calibri"/>
          <w:sz w:val="24"/>
          <w:szCs w:val="24"/>
          <w:lang w:eastAsia="ar-SA"/>
        </w:rPr>
      </w:pPr>
      <w:r w:rsidRPr="005577CC">
        <w:rPr>
          <w:rFonts w:cs="Calibri"/>
          <w:sz w:val="24"/>
          <w:szCs w:val="24"/>
          <w:lang w:eastAsia="ar-SA"/>
        </w:rPr>
        <w:t>6.3.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r w:rsidR="00A95052">
        <w:rPr>
          <w:rFonts w:cs="Calibri"/>
          <w:sz w:val="24"/>
          <w:szCs w:val="24"/>
          <w:lang w:eastAsia="ar-SA"/>
        </w:rPr>
        <w:t xml:space="preserve"> </w:t>
      </w:r>
      <w:r w:rsidRPr="005577CC">
        <w:rPr>
          <w:rFonts w:cs="Calibri"/>
          <w:sz w:val="24"/>
          <w:szCs w:val="24"/>
          <w:lang w:eastAsia="ar-SA"/>
        </w:rPr>
        <w:t xml:space="preserve">отношении которых по обвинению в совершении этих преступлений прекращено по </w:t>
      </w:r>
      <w:r w:rsidR="00A95052" w:rsidRPr="005577CC">
        <w:rPr>
          <w:rFonts w:cs="Calibri"/>
          <w:sz w:val="24"/>
          <w:szCs w:val="24"/>
          <w:lang w:eastAsia="ar-SA"/>
        </w:rPr>
        <w:t>не реабилитирующим</w:t>
      </w:r>
      <w:r w:rsidRPr="005577CC">
        <w:rPr>
          <w:rFonts w:cs="Calibri"/>
          <w:sz w:val="24"/>
          <w:szCs w:val="24"/>
          <w:lang w:eastAsia="ar-SA"/>
        </w:rPr>
        <w:t xml:space="preserve"> основаниям, могут быть допущены к работе (в том числе педагогической)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такой работе.  </w:t>
      </w:r>
    </w:p>
    <w:p w:rsidR="00826A15" w:rsidRPr="005577CC" w:rsidRDefault="00826A15" w:rsidP="00C32C5E">
      <w:pPr>
        <w:autoSpaceDE w:val="0"/>
        <w:spacing w:line="276" w:lineRule="auto"/>
        <w:jc w:val="both"/>
        <w:rPr>
          <w:rFonts w:cs="Calibri"/>
          <w:sz w:val="24"/>
          <w:szCs w:val="24"/>
          <w:lang w:eastAsia="ar-SA"/>
        </w:rPr>
      </w:pPr>
    </w:p>
    <w:p w:rsidR="005577CC" w:rsidRPr="005577CC" w:rsidRDefault="005577CC" w:rsidP="00C32C5E">
      <w:pPr>
        <w:spacing w:line="276" w:lineRule="auto"/>
        <w:jc w:val="both"/>
        <w:rPr>
          <w:rFonts w:cs="Calibri"/>
          <w:sz w:val="24"/>
          <w:szCs w:val="24"/>
          <w:lang w:eastAsia="ar-SA"/>
        </w:rPr>
      </w:pPr>
      <w:r w:rsidRPr="005577CC">
        <w:rPr>
          <w:rFonts w:cs="Calibri"/>
          <w:sz w:val="24"/>
          <w:szCs w:val="24"/>
          <w:lang w:eastAsia="ar-SA"/>
        </w:rPr>
        <w:t>6.4. Отношения работника и Учреждения регулируются трудовым договором, условия которого не могут противоречить трудовому законодательству РФ.</w:t>
      </w:r>
    </w:p>
    <w:p w:rsidR="00482865" w:rsidRDefault="00482865" w:rsidP="00C32C5E">
      <w:pPr>
        <w:spacing w:line="276" w:lineRule="auto"/>
        <w:jc w:val="both"/>
        <w:rPr>
          <w:rFonts w:cs="Calibri"/>
          <w:sz w:val="24"/>
          <w:szCs w:val="24"/>
          <w:lang w:eastAsia="ar-SA"/>
        </w:rPr>
      </w:pPr>
    </w:p>
    <w:p w:rsidR="005577CC" w:rsidRPr="005577CC" w:rsidRDefault="005577CC" w:rsidP="00C32C5E">
      <w:pPr>
        <w:spacing w:line="276" w:lineRule="auto"/>
        <w:jc w:val="both"/>
        <w:rPr>
          <w:rFonts w:cs="Calibri"/>
          <w:sz w:val="24"/>
          <w:szCs w:val="24"/>
          <w:lang w:eastAsia="ar-SA"/>
        </w:rPr>
      </w:pPr>
      <w:r w:rsidRPr="005577CC">
        <w:rPr>
          <w:rFonts w:cs="Calibri"/>
          <w:sz w:val="24"/>
          <w:szCs w:val="24"/>
          <w:lang w:eastAsia="ar-SA"/>
        </w:rPr>
        <w:t>6.5. Заработная плата устанавливается работнику трудовым договором в соответствии с Коллективным договором и положением об оплате труда, принимаемым в виде приложения к коллективному договору по результатам коллективных переговоров.</w:t>
      </w:r>
    </w:p>
    <w:p w:rsidR="005577CC" w:rsidRPr="005577CC" w:rsidRDefault="005577CC" w:rsidP="00C32C5E">
      <w:pPr>
        <w:spacing w:line="276" w:lineRule="auto"/>
        <w:jc w:val="both"/>
        <w:rPr>
          <w:rFonts w:cs="Calibri"/>
          <w:sz w:val="24"/>
          <w:szCs w:val="24"/>
          <w:lang w:eastAsia="ar-SA"/>
        </w:rPr>
      </w:pPr>
      <w:r w:rsidRPr="005577CC">
        <w:rPr>
          <w:rFonts w:cs="Calibri"/>
          <w:sz w:val="24"/>
          <w:szCs w:val="24"/>
          <w:lang w:eastAsia="ar-SA"/>
        </w:rPr>
        <w:t>Учреждение,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5577CC" w:rsidRPr="005577CC" w:rsidRDefault="005577CC" w:rsidP="00C32C5E">
      <w:pPr>
        <w:spacing w:line="276" w:lineRule="auto"/>
        <w:jc w:val="both"/>
        <w:rPr>
          <w:rFonts w:cs="Calibri"/>
          <w:sz w:val="24"/>
          <w:szCs w:val="24"/>
          <w:lang w:eastAsia="ar-SA"/>
        </w:rPr>
      </w:pPr>
      <w:r w:rsidRPr="005577CC">
        <w:rPr>
          <w:rFonts w:cs="Calibri"/>
          <w:sz w:val="24"/>
          <w:szCs w:val="24"/>
          <w:lang w:eastAsia="ar-SA"/>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самоуправления городского округа «город Улан-Удэ».</w:t>
      </w:r>
    </w:p>
    <w:p w:rsidR="004141B3" w:rsidRPr="00403F95" w:rsidRDefault="005577CC" w:rsidP="004141B3">
      <w:pPr>
        <w:spacing w:line="276" w:lineRule="auto"/>
        <w:jc w:val="both"/>
        <w:rPr>
          <w:sz w:val="24"/>
          <w:szCs w:val="24"/>
        </w:rPr>
      </w:pPr>
      <w:r w:rsidRPr="005577CC">
        <w:rPr>
          <w:rFonts w:cs="Calibri"/>
          <w:sz w:val="24"/>
          <w:szCs w:val="24"/>
          <w:lang w:eastAsia="ar-SA"/>
        </w:rPr>
        <w:lastRenderedPageBreak/>
        <w:t>Работникам, работающим в условиях труда, отклоняющихся от нормальных, в т. ч.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r w:rsidR="004141B3" w:rsidRPr="004141B3">
        <w:rPr>
          <w:sz w:val="24"/>
          <w:szCs w:val="24"/>
        </w:rPr>
        <w:t xml:space="preserve"> </w:t>
      </w:r>
      <w:r w:rsidR="004141B3">
        <w:rPr>
          <w:sz w:val="24"/>
          <w:szCs w:val="24"/>
        </w:rPr>
        <w:t>Работники получают</w:t>
      </w:r>
      <w:r w:rsidR="004141B3" w:rsidRPr="00403F95">
        <w:rPr>
          <w:sz w:val="24"/>
          <w:szCs w:val="24"/>
        </w:rPr>
        <w:t xml:space="preserve"> своевременную и в полном объеме выплату заработной платы в соответствии со своей квалификацией.</w:t>
      </w:r>
    </w:p>
    <w:p w:rsidR="00826A15" w:rsidRPr="005577CC" w:rsidRDefault="00826A15" w:rsidP="00C32C5E">
      <w:pPr>
        <w:spacing w:line="276" w:lineRule="auto"/>
        <w:jc w:val="both"/>
        <w:rPr>
          <w:rFonts w:cs="Calibri"/>
          <w:sz w:val="24"/>
          <w:szCs w:val="24"/>
          <w:lang w:eastAsia="ar-SA"/>
        </w:rPr>
      </w:pPr>
    </w:p>
    <w:p w:rsidR="004141B3" w:rsidRPr="00403F95" w:rsidRDefault="005577CC" w:rsidP="004141B3">
      <w:pPr>
        <w:pStyle w:val="formattext"/>
        <w:shd w:val="clear" w:color="auto" w:fill="FFFFFF"/>
        <w:spacing w:before="0" w:beforeAutospacing="0" w:after="0" w:afterAutospacing="0" w:line="276" w:lineRule="auto"/>
        <w:jc w:val="both"/>
        <w:textAlignment w:val="baseline"/>
        <w:rPr>
          <w:spacing w:val="2"/>
        </w:rPr>
      </w:pPr>
      <w:r w:rsidRPr="005577CC">
        <w:rPr>
          <w:rFonts w:cs="Calibri"/>
          <w:lang w:eastAsia="ar-SA"/>
        </w:rPr>
        <w:t>6.6. Педагогические работники проходят один раз в пять лет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заведующим Учреждения. Порядок аттестации устанавливается законодательством об образовании.</w:t>
      </w:r>
      <w:r w:rsidR="004141B3" w:rsidRPr="004141B3">
        <w:t xml:space="preserve"> </w:t>
      </w:r>
      <w:r w:rsidR="004141B3" w:rsidRPr="00403F95">
        <w:rPr>
          <w:spacing w:val="2"/>
        </w:rPr>
        <w:t>Правовой статус (права, обязанности и ответственность) вспомогательного (инжене</w:t>
      </w:r>
      <w:r w:rsidR="004141B3" w:rsidRPr="00403F95">
        <w:rPr>
          <w:spacing w:val="2"/>
        </w:rPr>
        <w:t>р</w:t>
      </w:r>
      <w:r w:rsidR="004141B3" w:rsidRPr="00403F95">
        <w:rPr>
          <w:spacing w:val="2"/>
        </w:rPr>
        <w:t>но-технического, административно-хозяйственного, производственного, учебно-вспомогательного, медицинского) персонала закреплен в соответствии с действу</w:t>
      </w:r>
      <w:r w:rsidR="004141B3" w:rsidRPr="00403F95">
        <w:rPr>
          <w:spacing w:val="2"/>
        </w:rPr>
        <w:t>ю</w:t>
      </w:r>
      <w:r w:rsidR="004141B3" w:rsidRPr="00403F95">
        <w:rPr>
          <w:spacing w:val="2"/>
        </w:rPr>
        <w:t>щим </w:t>
      </w:r>
      <w:hyperlink r:id="rId10" w:history="1">
        <w:r w:rsidR="004141B3" w:rsidRPr="00403F95">
          <w:rPr>
            <w:spacing w:val="2"/>
          </w:rPr>
          <w:t>Федеральным законом "Об образовании в Российской Федерации"</w:t>
        </w:r>
      </w:hyperlink>
      <w:r w:rsidR="004141B3" w:rsidRPr="00403F95">
        <w:rPr>
          <w:spacing w:val="2"/>
        </w:rPr>
        <w:t>, </w:t>
      </w:r>
      <w:hyperlink r:id="rId11" w:history="1">
        <w:r w:rsidR="004141B3" w:rsidRPr="00403F95">
          <w:rPr>
            <w:spacing w:val="2"/>
          </w:rPr>
          <w:t>Трудовым коде</w:t>
        </w:r>
        <w:r w:rsidR="004141B3" w:rsidRPr="00403F95">
          <w:rPr>
            <w:spacing w:val="2"/>
          </w:rPr>
          <w:t>к</w:t>
        </w:r>
        <w:r w:rsidR="004141B3" w:rsidRPr="00403F95">
          <w:rPr>
            <w:spacing w:val="2"/>
          </w:rPr>
          <w:t>сом Российской Федерации</w:t>
        </w:r>
      </w:hyperlink>
      <w:r w:rsidR="004141B3" w:rsidRPr="00403F95">
        <w:rPr>
          <w:spacing w:val="2"/>
        </w:rPr>
        <w:t> в Правилах внутреннего трудового распорядка, должностных инструкциях и в трудовых договорах с работниками.</w:t>
      </w:r>
    </w:p>
    <w:p w:rsidR="00B144BB" w:rsidRPr="00403F95" w:rsidRDefault="004141B3" w:rsidP="00B144BB">
      <w:pPr>
        <w:spacing w:line="276" w:lineRule="auto"/>
        <w:jc w:val="both"/>
        <w:rPr>
          <w:sz w:val="24"/>
          <w:szCs w:val="24"/>
        </w:rPr>
      </w:pPr>
      <w:r w:rsidRPr="00403F95">
        <w:rPr>
          <w:sz w:val="24"/>
          <w:szCs w:val="24"/>
        </w:rPr>
        <w:t xml:space="preserve">Работники из числа вспомогательного персонала </w:t>
      </w:r>
      <w:r>
        <w:rPr>
          <w:sz w:val="24"/>
          <w:szCs w:val="24"/>
        </w:rPr>
        <w:t>Учреждения имеют право: проходить</w:t>
      </w:r>
      <w:r w:rsidRPr="00403F95">
        <w:rPr>
          <w:sz w:val="24"/>
          <w:szCs w:val="24"/>
        </w:rPr>
        <w:t xml:space="preserve"> периодические медицинские обследования</w:t>
      </w:r>
      <w:r>
        <w:rPr>
          <w:sz w:val="24"/>
          <w:szCs w:val="24"/>
        </w:rPr>
        <w:t>, н</w:t>
      </w:r>
      <w:r w:rsidRPr="00403F95">
        <w:rPr>
          <w:sz w:val="24"/>
          <w:szCs w:val="24"/>
        </w:rPr>
        <w:t>а отказ от выполнения работ в случае возникновения опасности для жизни и здор</w:t>
      </w:r>
      <w:r w:rsidRPr="00403F95">
        <w:rPr>
          <w:sz w:val="24"/>
          <w:szCs w:val="24"/>
        </w:rPr>
        <w:t>о</w:t>
      </w:r>
      <w:r w:rsidRPr="00403F95">
        <w:rPr>
          <w:sz w:val="24"/>
          <w:szCs w:val="24"/>
        </w:rPr>
        <w:t>вья вследствие на</w:t>
      </w:r>
      <w:r>
        <w:rPr>
          <w:sz w:val="24"/>
          <w:szCs w:val="24"/>
        </w:rPr>
        <w:t>рушений требований охраны труда, т</w:t>
      </w:r>
      <w:r w:rsidRPr="00403F95">
        <w:rPr>
          <w:sz w:val="24"/>
          <w:szCs w:val="24"/>
        </w:rPr>
        <w:t>ребовать от администрации Учреждения строгого соблюд</w:t>
      </w:r>
      <w:r>
        <w:rPr>
          <w:sz w:val="24"/>
          <w:szCs w:val="24"/>
        </w:rPr>
        <w:t>ения норм и правил охраны труда, и</w:t>
      </w:r>
      <w:r w:rsidRPr="00403F95">
        <w:rPr>
          <w:sz w:val="24"/>
          <w:szCs w:val="24"/>
        </w:rPr>
        <w:t>ные права, предусмотренные нормативными правовыми актами федерального, рег</w:t>
      </w:r>
      <w:r w:rsidRPr="00403F95">
        <w:rPr>
          <w:sz w:val="24"/>
          <w:szCs w:val="24"/>
        </w:rPr>
        <w:t>и</w:t>
      </w:r>
      <w:r w:rsidRPr="00403F95">
        <w:rPr>
          <w:sz w:val="24"/>
          <w:szCs w:val="24"/>
        </w:rPr>
        <w:t>онального и муниципального уровня.</w:t>
      </w:r>
      <w:r w:rsidR="00B144BB" w:rsidRPr="00B144BB">
        <w:rPr>
          <w:sz w:val="24"/>
          <w:szCs w:val="24"/>
        </w:rPr>
        <w:t xml:space="preserve"> </w:t>
      </w:r>
      <w:r w:rsidR="00B144BB" w:rsidRPr="00403F95">
        <w:rPr>
          <w:sz w:val="24"/>
          <w:szCs w:val="24"/>
        </w:rPr>
        <w:t>Обязанности работников из числа вспомог</w:t>
      </w:r>
      <w:r w:rsidR="00B144BB">
        <w:rPr>
          <w:sz w:val="24"/>
          <w:szCs w:val="24"/>
        </w:rPr>
        <w:t>ательного персонала Учреждения: с</w:t>
      </w:r>
      <w:r w:rsidR="00B144BB" w:rsidRPr="00403F95">
        <w:rPr>
          <w:sz w:val="24"/>
          <w:szCs w:val="24"/>
        </w:rPr>
        <w:t>тремление к достижению максимально высокого уровня всей своей профессионал</w:t>
      </w:r>
      <w:r w:rsidR="00B144BB" w:rsidRPr="00403F95">
        <w:rPr>
          <w:sz w:val="24"/>
          <w:szCs w:val="24"/>
        </w:rPr>
        <w:t>ь</w:t>
      </w:r>
      <w:r w:rsidR="00B144BB">
        <w:rPr>
          <w:sz w:val="24"/>
          <w:szCs w:val="24"/>
        </w:rPr>
        <w:t>ной работы, с</w:t>
      </w:r>
      <w:r w:rsidR="00B144BB" w:rsidRPr="00403F95">
        <w:rPr>
          <w:sz w:val="24"/>
          <w:szCs w:val="24"/>
        </w:rPr>
        <w:t>облюдение правовых, нравственных и этических норм, требований профессионал</w:t>
      </w:r>
      <w:r w:rsidR="00B144BB" w:rsidRPr="00403F95">
        <w:rPr>
          <w:sz w:val="24"/>
          <w:szCs w:val="24"/>
        </w:rPr>
        <w:t>ь</w:t>
      </w:r>
      <w:r w:rsidR="00B144BB">
        <w:rPr>
          <w:sz w:val="24"/>
          <w:szCs w:val="24"/>
        </w:rPr>
        <w:t>ной этики, у</w:t>
      </w:r>
      <w:r w:rsidR="00B144BB" w:rsidRPr="00403F95">
        <w:rPr>
          <w:sz w:val="24"/>
          <w:szCs w:val="24"/>
        </w:rPr>
        <w:t>важать честь и достоинство обучающихся и других участн</w:t>
      </w:r>
      <w:r w:rsidR="00B144BB">
        <w:rPr>
          <w:sz w:val="24"/>
          <w:szCs w:val="24"/>
        </w:rPr>
        <w:t>иков образовательных отношений, п</w:t>
      </w:r>
      <w:r w:rsidR="00B144BB" w:rsidRPr="00403F95">
        <w:rPr>
          <w:sz w:val="24"/>
          <w:szCs w:val="24"/>
        </w:rPr>
        <w:t>ринимать меры предосторожности для предупреждения несчастных случаев с об</w:t>
      </w:r>
      <w:r w:rsidR="00B144BB" w:rsidRPr="00403F95">
        <w:rPr>
          <w:sz w:val="24"/>
          <w:szCs w:val="24"/>
        </w:rPr>
        <w:t>у</w:t>
      </w:r>
      <w:r w:rsidR="00B144BB" w:rsidRPr="00403F95">
        <w:rPr>
          <w:sz w:val="24"/>
          <w:szCs w:val="24"/>
        </w:rPr>
        <w:t>чающимися, работниками и другими гра</w:t>
      </w:r>
      <w:r w:rsidR="00B144BB">
        <w:rPr>
          <w:sz w:val="24"/>
          <w:szCs w:val="24"/>
        </w:rPr>
        <w:t>жданами, посетившими Учреждение, с</w:t>
      </w:r>
      <w:r w:rsidR="00B144BB" w:rsidRPr="00403F95">
        <w:rPr>
          <w:sz w:val="24"/>
          <w:szCs w:val="24"/>
        </w:rPr>
        <w:t>облюдать Устав Учреждения, правила внутреннего трудового распорядка и</w:t>
      </w:r>
      <w:r w:rsidR="00B144BB">
        <w:rPr>
          <w:sz w:val="24"/>
          <w:szCs w:val="24"/>
        </w:rPr>
        <w:t xml:space="preserve"> иные локальные акты Учреждения. О</w:t>
      </w:r>
      <w:r w:rsidR="00B144BB" w:rsidRPr="00403F95">
        <w:rPr>
          <w:sz w:val="24"/>
          <w:szCs w:val="24"/>
        </w:rPr>
        <w:t>тветственность работников из числа вспомогательного персонала Учреждения:</w:t>
      </w:r>
      <w:r w:rsidR="00B144BB">
        <w:rPr>
          <w:sz w:val="24"/>
          <w:szCs w:val="24"/>
        </w:rPr>
        <w:t xml:space="preserve"> р</w:t>
      </w:r>
      <w:r w:rsidR="00B144BB" w:rsidRPr="00403F95">
        <w:rPr>
          <w:sz w:val="24"/>
          <w:szCs w:val="24"/>
        </w:rPr>
        <w:t>аботники из числа вспомогательного персонала Учреждения несут ответственность за неисполнение или ненадлежащее исполнение возложенных на них обязанностей в поря</w:t>
      </w:r>
      <w:r w:rsidR="00B144BB" w:rsidRPr="00403F95">
        <w:rPr>
          <w:sz w:val="24"/>
          <w:szCs w:val="24"/>
        </w:rPr>
        <w:t>д</w:t>
      </w:r>
      <w:r w:rsidR="00B144BB" w:rsidRPr="00403F95">
        <w:rPr>
          <w:sz w:val="24"/>
          <w:szCs w:val="24"/>
        </w:rPr>
        <w:t>ке и в случаях, которые установлены федеральными законами.</w:t>
      </w:r>
    </w:p>
    <w:p w:rsidR="00826A15" w:rsidRPr="005577CC" w:rsidRDefault="00826A15" w:rsidP="00C32C5E">
      <w:pPr>
        <w:spacing w:line="276" w:lineRule="auto"/>
        <w:jc w:val="both"/>
        <w:rPr>
          <w:rFonts w:cs="Calibri"/>
          <w:sz w:val="24"/>
          <w:szCs w:val="24"/>
          <w:lang w:eastAsia="ar-SA"/>
        </w:rPr>
      </w:pPr>
    </w:p>
    <w:p w:rsidR="005577CC" w:rsidRPr="005577CC" w:rsidRDefault="005577CC" w:rsidP="00C32C5E">
      <w:pPr>
        <w:autoSpaceDE w:val="0"/>
        <w:spacing w:line="276" w:lineRule="auto"/>
        <w:jc w:val="both"/>
        <w:rPr>
          <w:rFonts w:cs="Calibri"/>
          <w:sz w:val="24"/>
          <w:szCs w:val="24"/>
          <w:lang w:eastAsia="ar-SA"/>
        </w:rPr>
      </w:pPr>
      <w:r w:rsidRPr="005577CC">
        <w:rPr>
          <w:rFonts w:cs="Calibri"/>
          <w:sz w:val="24"/>
          <w:szCs w:val="24"/>
          <w:lang w:eastAsia="ar-SA"/>
        </w:rPr>
        <w:t>6.7. Педагогическим работникам Учреждения запрещается использовать образовательную деятельность для политической агитации, склонению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воспитанникам недостоверных сведений об исторических, о национальных, религиозных и культурных традициях народов.</w:t>
      </w:r>
    </w:p>
    <w:p w:rsidR="005577CC" w:rsidRDefault="005577CC" w:rsidP="00C32C5E">
      <w:pPr>
        <w:spacing w:line="276" w:lineRule="auto"/>
        <w:jc w:val="both"/>
        <w:rPr>
          <w:rFonts w:cs="Calibri"/>
          <w:sz w:val="24"/>
          <w:szCs w:val="24"/>
          <w:lang w:eastAsia="ar-SA"/>
        </w:rPr>
      </w:pPr>
      <w:r w:rsidRPr="005577CC">
        <w:rPr>
          <w:rFonts w:cs="Calibri"/>
          <w:sz w:val="24"/>
          <w:szCs w:val="24"/>
          <w:lang w:eastAsia="ar-SA"/>
        </w:rPr>
        <w:t>Педагогический работник Учреждения не вправе оказывать платные образовательные услуги воспитанникам в Учреждения, если это приводит к конфликту интересов педагогического работника.</w:t>
      </w:r>
    </w:p>
    <w:p w:rsidR="00826A15" w:rsidRPr="005577CC" w:rsidRDefault="00826A15" w:rsidP="00C32C5E">
      <w:pPr>
        <w:spacing w:line="276" w:lineRule="auto"/>
        <w:jc w:val="both"/>
        <w:rPr>
          <w:rFonts w:cs="Calibri"/>
          <w:sz w:val="24"/>
          <w:szCs w:val="24"/>
          <w:lang w:eastAsia="ar-SA"/>
        </w:rPr>
      </w:pPr>
    </w:p>
    <w:p w:rsidR="005577CC" w:rsidRPr="005577CC" w:rsidRDefault="005577CC" w:rsidP="00C32C5E">
      <w:pPr>
        <w:spacing w:line="276" w:lineRule="auto"/>
        <w:jc w:val="both"/>
        <w:rPr>
          <w:rFonts w:cs="Calibri"/>
          <w:color w:val="000000"/>
          <w:sz w:val="24"/>
          <w:szCs w:val="24"/>
          <w:lang w:eastAsia="ar-SA"/>
        </w:rPr>
      </w:pPr>
      <w:r w:rsidRPr="005577CC">
        <w:rPr>
          <w:rFonts w:cs="Calibri"/>
          <w:color w:val="000000"/>
          <w:sz w:val="24"/>
          <w:szCs w:val="24"/>
          <w:lang w:eastAsia="ar-SA"/>
        </w:rPr>
        <w:t>6.8. Увольнение работника Учреждения осуществляется при возникновении оснований, предусмотренных Трудовым кодексом Российской Федерации от 30.12.2001 № 197-ФЗ.</w:t>
      </w:r>
    </w:p>
    <w:p w:rsidR="005577CC" w:rsidRDefault="005577CC" w:rsidP="00C32C5E">
      <w:pPr>
        <w:autoSpaceDE w:val="0"/>
        <w:spacing w:line="276" w:lineRule="auto"/>
        <w:jc w:val="both"/>
        <w:rPr>
          <w:rFonts w:eastAsia="Calibri" w:cs="Calibri"/>
          <w:sz w:val="24"/>
          <w:szCs w:val="24"/>
          <w:lang w:eastAsia="ar-SA"/>
        </w:rPr>
      </w:pPr>
      <w:r w:rsidRPr="005577CC">
        <w:rPr>
          <w:rFonts w:eastAsia="Calibri" w:cs="Calibri"/>
          <w:sz w:val="24"/>
          <w:szCs w:val="24"/>
          <w:lang w:eastAsia="ar-SA"/>
        </w:rPr>
        <w:t>6.9. При организации инклюзивного образования к реализации основной образовательной программы Учреждения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
    <w:p w:rsidR="00826A15" w:rsidRPr="005577CC" w:rsidRDefault="00826A15" w:rsidP="00C32C5E">
      <w:pPr>
        <w:autoSpaceDE w:val="0"/>
        <w:spacing w:line="276" w:lineRule="auto"/>
        <w:jc w:val="both"/>
        <w:rPr>
          <w:rFonts w:eastAsia="Calibri" w:cs="Calibri"/>
          <w:sz w:val="24"/>
          <w:szCs w:val="24"/>
          <w:lang w:eastAsia="ar-SA"/>
        </w:rPr>
      </w:pPr>
    </w:p>
    <w:p w:rsidR="00482865" w:rsidRDefault="005577CC" w:rsidP="00B144BB">
      <w:pPr>
        <w:autoSpaceDE w:val="0"/>
        <w:spacing w:line="276" w:lineRule="auto"/>
        <w:jc w:val="both"/>
        <w:rPr>
          <w:rFonts w:eastAsia="Calibri" w:cs="Calibri"/>
          <w:sz w:val="24"/>
          <w:szCs w:val="24"/>
          <w:lang w:eastAsia="ar-SA"/>
        </w:rPr>
      </w:pPr>
      <w:r w:rsidRPr="005577CC">
        <w:rPr>
          <w:rFonts w:eastAsia="Calibri" w:cs="Calibri"/>
          <w:sz w:val="24"/>
          <w:szCs w:val="24"/>
          <w:lang w:eastAsia="ar-SA"/>
        </w:rPr>
        <w:t>6.10. При включении в группы иных категорий детей, имеющих специальные образовательные потребности, в т. ч. находящихся в трудной жизненной ситуации, Учреждением могут быть привлечены дополнительные педагогические работники, имеющие соответствующую квалификацию.</w:t>
      </w:r>
    </w:p>
    <w:p w:rsidR="00B144BB" w:rsidRPr="00403F95" w:rsidRDefault="00B144BB" w:rsidP="00B144BB">
      <w:pPr>
        <w:autoSpaceDE w:val="0"/>
        <w:spacing w:line="276" w:lineRule="auto"/>
        <w:jc w:val="both"/>
        <w:rPr>
          <w:sz w:val="24"/>
          <w:szCs w:val="24"/>
        </w:rPr>
      </w:pPr>
    </w:p>
    <w:p w:rsidR="005577CC" w:rsidRDefault="008E446D" w:rsidP="00C32C5E">
      <w:pPr>
        <w:spacing w:line="276" w:lineRule="auto"/>
        <w:jc w:val="center"/>
        <w:rPr>
          <w:rFonts w:cs="Calibri"/>
          <w:b/>
          <w:sz w:val="24"/>
          <w:szCs w:val="24"/>
          <w:lang w:eastAsia="ar-SA"/>
        </w:rPr>
      </w:pPr>
      <w:r>
        <w:rPr>
          <w:rFonts w:cs="Calibri"/>
          <w:b/>
          <w:sz w:val="24"/>
          <w:szCs w:val="24"/>
          <w:lang w:eastAsia="ar-SA"/>
        </w:rPr>
        <w:t>7. Управление Учреждением</w:t>
      </w:r>
    </w:p>
    <w:p w:rsidR="00B144BB" w:rsidRPr="005577CC" w:rsidRDefault="00B144BB" w:rsidP="00C32C5E">
      <w:pPr>
        <w:spacing w:line="276" w:lineRule="auto"/>
        <w:jc w:val="center"/>
        <w:rPr>
          <w:rFonts w:cs="Calibri"/>
          <w:b/>
          <w:sz w:val="24"/>
          <w:szCs w:val="24"/>
          <w:lang w:eastAsia="ar-SA"/>
        </w:rPr>
      </w:pPr>
    </w:p>
    <w:p w:rsidR="00530BFA" w:rsidRPr="00403F95" w:rsidRDefault="00530BFA" w:rsidP="00C32C5E">
      <w:pPr>
        <w:spacing w:line="276" w:lineRule="auto"/>
        <w:jc w:val="both"/>
        <w:rPr>
          <w:sz w:val="24"/>
          <w:szCs w:val="24"/>
        </w:rPr>
      </w:pPr>
      <w:r w:rsidRPr="00403F95">
        <w:rPr>
          <w:sz w:val="24"/>
          <w:szCs w:val="24"/>
        </w:rPr>
        <w:t>7.1.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w:t>
      </w:r>
      <w:r w:rsidRPr="00403F95">
        <w:rPr>
          <w:sz w:val="24"/>
          <w:szCs w:val="24"/>
        </w:rPr>
        <w:t>н</w:t>
      </w:r>
      <w:r w:rsidRPr="00403F95">
        <w:rPr>
          <w:sz w:val="24"/>
          <w:szCs w:val="24"/>
        </w:rPr>
        <w:t>ципов единоначалия и коллегиальности.</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jc w:val="both"/>
        <w:rPr>
          <w:sz w:val="24"/>
          <w:szCs w:val="24"/>
        </w:rPr>
      </w:pPr>
      <w:r w:rsidRPr="00403F95">
        <w:rPr>
          <w:sz w:val="24"/>
          <w:szCs w:val="24"/>
        </w:rPr>
        <w:t>7.2. Органами управления Учреждения являются Заведующий, Управляющий Совет, Пед</w:t>
      </w:r>
      <w:r w:rsidRPr="00403F95">
        <w:rPr>
          <w:sz w:val="24"/>
          <w:szCs w:val="24"/>
        </w:rPr>
        <w:t>а</w:t>
      </w:r>
      <w:r w:rsidRPr="00403F95">
        <w:rPr>
          <w:sz w:val="24"/>
          <w:szCs w:val="24"/>
        </w:rPr>
        <w:t>гогический Совет, Общее собрание коллектива.</w:t>
      </w:r>
    </w:p>
    <w:p w:rsidR="00530BFA" w:rsidRPr="00403F95" w:rsidRDefault="00530BFA" w:rsidP="00C32C5E">
      <w:pPr>
        <w:spacing w:line="276" w:lineRule="auto"/>
        <w:jc w:val="both"/>
        <w:rPr>
          <w:sz w:val="24"/>
          <w:szCs w:val="24"/>
        </w:rPr>
      </w:pPr>
    </w:p>
    <w:p w:rsidR="00530BFA" w:rsidRPr="00546FF3" w:rsidRDefault="00530BFA" w:rsidP="00C32C5E">
      <w:pPr>
        <w:autoSpaceDE w:val="0"/>
        <w:spacing w:line="276" w:lineRule="auto"/>
        <w:jc w:val="both"/>
        <w:rPr>
          <w:sz w:val="24"/>
          <w:szCs w:val="24"/>
          <w:lang w:eastAsia="ar-SA"/>
        </w:rPr>
      </w:pPr>
      <w:r w:rsidRPr="00403F95">
        <w:rPr>
          <w:sz w:val="24"/>
          <w:szCs w:val="24"/>
          <w:lang w:eastAsia="ar-SA"/>
        </w:rPr>
        <w:t xml:space="preserve">7.3. </w:t>
      </w:r>
      <w:r w:rsidRPr="00546FF3">
        <w:rPr>
          <w:sz w:val="24"/>
          <w:szCs w:val="24"/>
          <w:lang w:eastAsia="ar-SA"/>
        </w:rPr>
        <w:t>К компетенции Учредителя относятся:</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С</w:t>
      </w:r>
      <w:r w:rsidRPr="00546FF3">
        <w:rPr>
          <w:sz w:val="24"/>
          <w:szCs w:val="24"/>
          <w:lang w:eastAsia="ar-SA"/>
        </w:rPr>
        <w:t>оздание Учреждения (в т. ч. путем изменения типа существующего муниципального учреждения),</w:t>
      </w:r>
      <w:r w:rsidRPr="00403F95">
        <w:rPr>
          <w:sz w:val="24"/>
          <w:szCs w:val="24"/>
          <w:lang w:eastAsia="ar-SA"/>
        </w:rPr>
        <w:t xml:space="preserve"> его реорганизация и ликвидация.</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У</w:t>
      </w:r>
      <w:r w:rsidRPr="00546FF3">
        <w:rPr>
          <w:sz w:val="24"/>
          <w:szCs w:val="24"/>
          <w:lang w:eastAsia="ar-SA"/>
        </w:rPr>
        <w:t>тверждение Устава Учреждения, а также вносимых в него изменений и дополнений;</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Н</w:t>
      </w:r>
      <w:r w:rsidRPr="00546FF3">
        <w:rPr>
          <w:sz w:val="24"/>
          <w:szCs w:val="24"/>
          <w:lang w:eastAsia="ar-SA"/>
        </w:rPr>
        <w:t>азначение заведующего Учреждения и прекращение его полномочий, а также з</w:t>
      </w:r>
      <w:r w:rsidRPr="00546FF3">
        <w:rPr>
          <w:sz w:val="24"/>
          <w:szCs w:val="24"/>
          <w:lang w:eastAsia="ar-SA"/>
        </w:rPr>
        <w:t>а</w:t>
      </w:r>
      <w:r w:rsidRPr="00546FF3">
        <w:rPr>
          <w:sz w:val="24"/>
          <w:szCs w:val="24"/>
          <w:lang w:eastAsia="ar-SA"/>
        </w:rPr>
        <w:t>ключение и прекр</w:t>
      </w:r>
      <w:r w:rsidRPr="00403F95">
        <w:rPr>
          <w:sz w:val="24"/>
          <w:szCs w:val="24"/>
          <w:lang w:eastAsia="ar-SA"/>
        </w:rPr>
        <w:t>ащение трудового договора с ним.</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О</w:t>
      </w:r>
      <w:r w:rsidRPr="00546FF3">
        <w:rPr>
          <w:sz w:val="24"/>
          <w:szCs w:val="24"/>
          <w:lang w:eastAsia="ar-SA"/>
        </w:rPr>
        <w:t>пределение предельно допустимого значения просроченной кредиторской задо</w:t>
      </w:r>
      <w:r w:rsidRPr="00546FF3">
        <w:rPr>
          <w:sz w:val="24"/>
          <w:szCs w:val="24"/>
          <w:lang w:eastAsia="ar-SA"/>
        </w:rPr>
        <w:t>л</w:t>
      </w:r>
      <w:r w:rsidRPr="00546FF3">
        <w:rPr>
          <w:sz w:val="24"/>
          <w:szCs w:val="24"/>
          <w:lang w:eastAsia="ar-SA"/>
        </w:rPr>
        <w:t>женности Учреждения, превышение которого влечет расторжение трудового договора с з</w:t>
      </w:r>
      <w:r w:rsidRPr="00546FF3">
        <w:rPr>
          <w:sz w:val="24"/>
          <w:szCs w:val="24"/>
          <w:lang w:eastAsia="ar-SA"/>
        </w:rPr>
        <w:t>а</w:t>
      </w:r>
      <w:r w:rsidRPr="00546FF3">
        <w:rPr>
          <w:sz w:val="24"/>
          <w:szCs w:val="24"/>
          <w:lang w:eastAsia="ar-SA"/>
        </w:rPr>
        <w:t>ведующим Учреждения по инициативе работодателя в соответствии с Трудовым кодексом Российской Федерации</w:t>
      </w:r>
      <w:r w:rsidRPr="00403F95">
        <w:rPr>
          <w:sz w:val="24"/>
          <w:szCs w:val="24"/>
          <w:lang w:eastAsia="ar-SA"/>
        </w:rPr>
        <w:t>.</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Ф</w:t>
      </w:r>
      <w:r w:rsidRPr="00546FF3">
        <w:rPr>
          <w:sz w:val="24"/>
          <w:szCs w:val="24"/>
          <w:lang w:eastAsia="ar-SA"/>
        </w:rPr>
        <w:t>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w:t>
      </w:r>
      <w:r w:rsidRPr="00546FF3">
        <w:rPr>
          <w:sz w:val="24"/>
          <w:szCs w:val="24"/>
          <w:lang w:eastAsia="ar-SA"/>
        </w:rPr>
        <w:t>а</w:t>
      </w:r>
      <w:r w:rsidRPr="00546FF3">
        <w:rPr>
          <w:sz w:val="24"/>
          <w:szCs w:val="24"/>
          <w:lang w:eastAsia="ar-SA"/>
        </w:rPr>
        <w:t>ние) в соответствии с предусмотренными Уставом Учреждени</w:t>
      </w:r>
      <w:r w:rsidRPr="00403F95">
        <w:rPr>
          <w:sz w:val="24"/>
          <w:szCs w:val="24"/>
          <w:lang w:eastAsia="ar-SA"/>
        </w:rPr>
        <w:t>я основными видами деятел</w:t>
      </w:r>
      <w:r w:rsidRPr="00403F95">
        <w:rPr>
          <w:sz w:val="24"/>
          <w:szCs w:val="24"/>
          <w:lang w:eastAsia="ar-SA"/>
        </w:rPr>
        <w:t>ь</w:t>
      </w:r>
      <w:r w:rsidRPr="00403F95">
        <w:rPr>
          <w:sz w:val="24"/>
          <w:szCs w:val="24"/>
          <w:lang w:eastAsia="ar-SA"/>
        </w:rPr>
        <w:t>ности.</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П</w:t>
      </w:r>
      <w:r w:rsidRPr="00546FF3">
        <w:rPr>
          <w:sz w:val="24"/>
          <w:szCs w:val="24"/>
          <w:lang w:eastAsia="ar-SA"/>
        </w:rPr>
        <w:t>редварительное согласование совершения Учреждением крупных сделок, соотве</w:t>
      </w:r>
      <w:r w:rsidRPr="00546FF3">
        <w:rPr>
          <w:sz w:val="24"/>
          <w:szCs w:val="24"/>
          <w:lang w:eastAsia="ar-SA"/>
        </w:rPr>
        <w:t>т</w:t>
      </w:r>
      <w:r w:rsidRPr="00546FF3">
        <w:rPr>
          <w:sz w:val="24"/>
          <w:szCs w:val="24"/>
          <w:lang w:eastAsia="ar-SA"/>
        </w:rPr>
        <w:t xml:space="preserve">ствующих критериям, установленным Федеральным законом </w:t>
      </w:r>
      <w:r w:rsidRPr="00403F95">
        <w:rPr>
          <w:sz w:val="24"/>
          <w:szCs w:val="24"/>
          <w:lang w:eastAsia="ar-SA"/>
        </w:rPr>
        <w:t>"О некоммерческих организ</w:t>
      </w:r>
      <w:r w:rsidRPr="00403F95">
        <w:rPr>
          <w:sz w:val="24"/>
          <w:szCs w:val="24"/>
          <w:lang w:eastAsia="ar-SA"/>
        </w:rPr>
        <w:t>а</w:t>
      </w:r>
      <w:r w:rsidRPr="00403F95">
        <w:rPr>
          <w:sz w:val="24"/>
          <w:szCs w:val="24"/>
          <w:lang w:eastAsia="ar-SA"/>
        </w:rPr>
        <w:t>циях".</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lastRenderedPageBreak/>
        <w:t>П</w:t>
      </w:r>
      <w:r w:rsidRPr="00546FF3">
        <w:rPr>
          <w:sz w:val="24"/>
          <w:szCs w:val="24"/>
          <w:lang w:eastAsia="ar-SA"/>
        </w:rPr>
        <w:t>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w:t>
      </w:r>
      <w:r w:rsidRPr="00546FF3">
        <w:rPr>
          <w:sz w:val="24"/>
          <w:szCs w:val="24"/>
          <w:lang w:eastAsia="ar-SA"/>
        </w:rPr>
        <w:t>н</w:t>
      </w:r>
      <w:r w:rsidRPr="00546FF3">
        <w:rPr>
          <w:sz w:val="24"/>
          <w:szCs w:val="24"/>
          <w:lang w:eastAsia="ar-SA"/>
        </w:rPr>
        <w:t xml:space="preserve">ными Федеральным законом </w:t>
      </w:r>
      <w:r w:rsidRPr="00403F95">
        <w:rPr>
          <w:sz w:val="24"/>
          <w:szCs w:val="24"/>
          <w:lang w:eastAsia="ar-SA"/>
        </w:rPr>
        <w:t>"О некоммерческих организациях".</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П</w:t>
      </w:r>
      <w:r w:rsidRPr="00546FF3">
        <w:rPr>
          <w:sz w:val="24"/>
          <w:szCs w:val="24"/>
          <w:lang w:eastAsia="ar-SA"/>
        </w:rPr>
        <w:t>редварительное согласование сделки по распоряжению н</w:t>
      </w:r>
      <w:r w:rsidRPr="00403F95">
        <w:rPr>
          <w:sz w:val="24"/>
          <w:szCs w:val="24"/>
          <w:lang w:eastAsia="ar-SA"/>
        </w:rPr>
        <w:t>едвижимым имуществом Учреждения.</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У</w:t>
      </w:r>
      <w:r w:rsidRPr="00546FF3">
        <w:rPr>
          <w:sz w:val="24"/>
          <w:szCs w:val="24"/>
          <w:lang w:eastAsia="ar-SA"/>
        </w:rPr>
        <w:t>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w:t>
      </w:r>
      <w:r w:rsidRPr="00546FF3">
        <w:rPr>
          <w:sz w:val="24"/>
          <w:szCs w:val="24"/>
          <w:lang w:eastAsia="ar-SA"/>
        </w:rPr>
        <w:t>е</w:t>
      </w:r>
      <w:r w:rsidRPr="00546FF3">
        <w:rPr>
          <w:sz w:val="24"/>
          <w:szCs w:val="24"/>
          <w:lang w:eastAsia="ar-SA"/>
        </w:rPr>
        <w:t>ральными законами, в пределах устано</w:t>
      </w:r>
      <w:r w:rsidRPr="00403F95">
        <w:rPr>
          <w:sz w:val="24"/>
          <w:szCs w:val="24"/>
          <w:lang w:eastAsia="ar-SA"/>
        </w:rPr>
        <w:t>вленного муниципального задания.</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С</w:t>
      </w:r>
      <w:r w:rsidRPr="00546FF3">
        <w:rPr>
          <w:sz w:val="24"/>
          <w:szCs w:val="24"/>
          <w:lang w:eastAsia="ar-SA"/>
        </w:rPr>
        <w:t>огласование внесения Учреждением имущества, за исключением особо ценного движимого имущества, в уставный (складочный) капитал хозяйственных обществ или пер</w:t>
      </w:r>
      <w:r w:rsidRPr="00546FF3">
        <w:rPr>
          <w:sz w:val="24"/>
          <w:szCs w:val="24"/>
          <w:lang w:eastAsia="ar-SA"/>
        </w:rPr>
        <w:t>е</w:t>
      </w:r>
      <w:r w:rsidRPr="00546FF3">
        <w:rPr>
          <w:sz w:val="24"/>
          <w:szCs w:val="24"/>
          <w:lang w:eastAsia="ar-SA"/>
        </w:rPr>
        <w:t>дачи им такого имущества иным образом в качес</w:t>
      </w:r>
      <w:r w:rsidRPr="00403F95">
        <w:rPr>
          <w:sz w:val="24"/>
          <w:szCs w:val="24"/>
          <w:lang w:eastAsia="ar-SA"/>
        </w:rPr>
        <w:t>тве их Учредителя или участника.</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С</w:t>
      </w:r>
      <w:r w:rsidRPr="00546FF3">
        <w:rPr>
          <w:sz w:val="24"/>
          <w:szCs w:val="24"/>
          <w:lang w:eastAsia="ar-SA"/>
        </w:rPr>
        <w:t>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w:t>
      </w:r>
      <w:r w:rsidRPr="00546FF3">
        <w:rPr>
          <w:sz w:val="24"/>
          <w:szCs w:val="24"/>
          <w:lang w:eastAsia="ar-SA"/>
        </w:rPr>
        <w:t>ю</w:t>
      </w:r>
      <w:r w:rsidRPr="00546FF3">
        <w:rPr>
          <w:sz w:val="24"/>
          <w:szCs w:val="24"/>
          <w:lang w:eastAsia="ar-SA"/>
        </w:rPr>
        <w:t>чением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w:t>
      </w:r>
      <w:r w:rsidRPr="00546FF3">
        <w:rPr>
          <w:sz w:val="24"/>
          <w:szCs w:val="24"/>
          <w:lang w:eastAsia="ar-SA"/>
        </w:rPr>
        <w:t>б</w:t>
      </w:r>
      <w:r w:rsidRPr="00546FF3">
        <w:rPr>
          <w:sz w:val="24"/>
          <w:szCs w:val="24"/>
          <w:lang w:eastAsia="ar-SA"/>
        </w:rPr>
        <w:t>ретение такого иму</w:t>
      </w:r>
      <w:r w:rsidRPr="00403F95">
        <w:rPr>
          <w:sz w:val="24"/>
          <w:szCs w:val="24"/>
          <w:lang w:eastAsia="ar-SA"/>
        </w:rPr>
        <w:t>щества, и недвижимого имущества.</w:t>
      </w:r>
    </w:p>
    <w:p w:rsidR="00530BFA" w:rsidRPr="00403F95"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Ф</w:t>
      </w:r>
      <w:r w:rsidRPr="00546FF3">
        <w:rPr>
          <w:sz w:val="24"/>
          <w:szCs w:val="24"/>
          <w:lang w:eastAsia="ar-SA"/>
        </w:rPr>
        <w:t>инансовое обеспечение вы</w:t>
      </w:r>
      <w:r w:rsidRPr="00403F95">
        <w:rPr>
          <w:sz w:val="24"/>
          <w:szCs w:val="24"/>
          <w:lang w:eastAsia="ar-SA"/>
        </w:rPr>
        <w:t>полнения муниципального задания.</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О</w:t>
      </w:r>
      <w:r w:rsidRPr="00546FF3">
        <w:rPr>
          <w:sz w:val="24"/>
          <w:szCs w:val="24"/>
          <w:lang w:eastAsia="ar-SA"/>
        </w:rPr>
        <w:t>пределение порядка составления и утверждения плана финансово-хозяйс</w:t>
      </w:r>
      <w:r w:rsidRPr="00403F95">
        <w:rPr>
          <w:sz w:val="24"/>
          <w:szCs w:val="24"/>
          <w:lang w:eastAsia="ar-SA"/>
        </w:rPr>
        <w:t>твенной деятельности Учреждения.</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О</w:t>
      </w:r>
      <w:r w:rsidRPr="00546FF3">
        <w:rPr>
          <w:sz w:val="24"/>
          <w:szCs w:val="24"/>
          <w:lang w:eastAsia="ar-SA"/>
        </w:rPr>
        <w:t>существление контроля за деятельностью Учреждения в соот</w:t>
      </w:r>
      <w:r w:rsidRPr="00403F95">
        <w:rPr>
          <w:sz w:val="24"/>
          <w:szCs w:val="24"/>
          <w:lang w:eastAsia="ar-SA"/>
        </w:rPr>
        <w:t>ветствии с законод</w:t>
      </w:r>
      <w:r w:rsidRPr="00403F95">
        <w:rPr>
          <w:sz w:val="24"/>
          <w:szCs w:val="24"/>
          <w:lang w:eastAsia="ar-SA"/>
        </w:rPr>
        <w:t>а</w:t>
      </w:r>
      <w:r w:rsidRPr="00403F95">
        <w:rPr>
          <w:sz w:val="24"/>
          <w:szCs w:val="24"/>
          <w:lang w:eastAsia="ar-SA"/>
        </w:rPr>
        <w:t>тельством РФ.</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О</w:t>
      </w:r>
      <w:r w:rsidRPr="00546FF3">
        <w:rPr>
          <w:sz w:val="24"/>
          <w:szCs w:val="24"/>
          <w:lang w:eastAsia="ar-SA"/>
        </w:rPr>
        <w:t>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К</w:t>
      </w:r>
      <w:r w:rsidRPr="00546FF3">
        <w:rPr>
          <w:sz w:val="24"/>
          <w:szCs w:val="24"/>
          <w:lang w:eastAsia="ar-SA"/>
        </w:rPr>
        <w:t>онтроль финансово-хозяйственной деятельности Учреждения</w:t>
      </w:r>
      <w:r w:rsidRPr="00403F95">
        <w:rPr>
          <w:sz w:val="24"/>
          <w:szCs w:val="24"/>
          <w:lang w:eastAsia="ar-SA"/>
        </w:rPr>
        <w:t>.</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Ф</w:t>
      </w:r>
      <w:r w:rsidRPr="00546FF3">
        <w:rPr>
          <w:sz w:val="24"/>
          <w:szCs w:val="24"/>
          <w:lang w:eastAsia="ar-SA"/>
        </w:rPr>
        <w:t>инансовое обеспечение деятельности Учреждения</w:t>
      </w:r>
      <w:r w:rsidRPr="00403F95">
        <w:rPr>
          <w:sz w:val="24"/>
          <w:szCs w:val="24"/>
          <w:lang w:eastAsia="ar-SA"/>
        </w:rPr>
        <w:t>.</w:t>
      </w:r>
    </w:p>
    <w:p w:rsidR="00530BFA" w:rsidRPr="00546FF3" w:rsidRDefault="00530BFA" w:rsidP="00AB0EE0">
      <w:pPr>
        <w:numPr>
          <w:ilvl w:val="2"/>
          <w:numId w:val="16"/>
        </w:numPr>
        <w:autoSpaceDE w:val="0"/>
        <w:spacing w:before="240" w:line="276" w:lineRule="auto"/>
        <w:ind w:left="0" w:firstLine="0"/>
        <w:jc w:val="both"/>
        <w:rPr>
          <w:sz w:val="24"/>
          <w:szCs w:val="24"/>
          <w:lang w:eastAsia="ar-SA"/>
        </w:rPr>
      </w:pPr>
      <w:r w:rsidRPr="00403F95">
        <w:rPr>
          <w:sz w:val="24"/>
          <w:szCs w:val="24"/>
          <w:lang w:eastAsia="ar-SA"/>
        </w:rPr>
        <w:t>С</w:t>
      </w:r>
      <w:r w:rsidRPr="00546FF3">
        <w:rPr>
          <w:sz w:val="24"/>
          <w:szCs w:val="24"/>
          <w:lang w:eastAsia="ar-SA"/>
        </w:rPr>
        <w:t>оздание специальных условий для образования лиц с ограниченными возможност</w:t>
      </w:r>
      <w:r w:rsidRPr="00546FF3">
        <w:rPr>
          <w:sz w:val="24"/>
          <w:szCs w:val="24"/>
          <w:lang w:eastAsia="ar-SA"/>
        </w:rPr>
        <w:t>я</w:t>
      </w:r>
      <w:r w:rsidRPr="00546FF3">
        <w:rPr>
          <w:sz w:val="24"/>
          <w:szCs w:val="24"/>
          <w:lang w:eastAsia="ar-SA"/>
        </w:rPr>
        <w:t>ми здоровья, а такж</w:t>
      </w:r>
      <w:r w:rsidRPr="00403F95">
        <w:rPr>
          <w:sz w:val="24"/>
          <w:szCs w:val="24"/>
          <w:lang w:eastAsia="ar-SA"/>
        </w:rPr>
        <w:t>е для присмотра и ухода за ними</w:t>
      </w:r>
    </w:p>
    <w:p w:rsidR="00530BFA" w:rsidRPr="00546FF3" w:rsidRDefault="00530BFA" w:rsidP="00AB0EE0">
      <w:pPr>
        <w:numPr>
          <w:ilvl w:val="2"/>
          <w:numId w:val="17"/>
        </w:numPr>
        <w:autoSpaceDE w:val="0"/>
        <w:spacing w:before="240" w:line="276" w:lineRule="auto"/>
        <w:ind w:left="0" w:firstLine="0"/>
        <w:jc w:val="both"/>
        <w:rPr>
          <w:color w:val="000000"/>
          <w:sz w:val="24"/>
          <w:szCs w:val="24"/>
          <w:shd w:val="clear" w:color="auto" w:fill="FFFFFF"/>
          <w:lang w:eastAsia="ar-SA"/>
        </w:rPr>
      </w:pPr>
      <w:r w:rsidRPr="00403F95">
        <w:rPr>
          <w:color w:val="000000"/>
          <w:sz w:val="24"/>
          <w:szCs w:val="24"/>
          <w:shd w:val="clear" w:color="auto" w:fill="FFFFFF"/>
          <w:lang w:eastAsia="ar-SA"/>
        </w:rPr>
        <w:t>И</w:t>
      </w:r>
      <w:r w:rsidRPr="00546FF3">
        <w:rPr>
          <w:color w:val="000000"/>
          <w:sz w:val="24"/>
          <w:szCs w:val="24"/>
          <w:shd w:val="clear" w:color="auto" w:fill="FFFFFF"/>
          <w:lang w:eastAsia="ar-SA"/>
        </w:rPr>
        <w:t>здание нормативных документ</w:t>
      </w:r>
      <w:r w:rsidRPr="00403F95">
        <w:rPr>
          <w:color w:val="000000"/>
          <w:sz w:val="24"/>
          <w:szCs w:val="24"/>
          <w:shd w:val="clear" w:color="auto" w:fill="FFFFFF"/>
          <w:lang w:eastAsia="ar-SA"/>
        </w:rPr>
        <w:t>ов в пределах своей компетенции.</w:t>
      </w:r>
    </w:p>
    <w:p w:rsidR="00530BFA" w:rsidRPr="00546FF3" w:rsidRDefault="00530BFA" w:rsidP="00AB0EE0">
      <w:pPr>
        <w:numPr>
          <w:ilvl w:val="2"/>
          <w:numId w:val="17"/>
        </w:numPr>
        <w:autoSpaceDE w:val="0"/>
        <w:spacing w:before="240" w:line="276" w:lineRule="auto"/>
        <w:ind w:left="0" w:firstLine="0"/>
        <w:jc w:val="both"/>
        <w:rPr>
          <w:color w:val="000000"/>
          <w:sz w:val="24"/>
          <w:szCs w:val="24"/>
          <w:shd w:val="clear" w:color="auto" w:fill="FFFFFF"/>
          <w:lang w:eastAsia="ar-SA"/>
        </w:rPr>
      </w:pPr>
      <w:r w:rsidRPr="00403F95">
        <w:rPr>
          <w:color w:val="000000"/>
          <w:sz w:val="24"/>
          <w:szCs w:val="24"/>
          <w:shd w:val="clear" w:color="auto" w:fill="FFFFFF"/>
          <w:lang w:eastAsia="ar-SA"/>
        </w:rPr>
        <w:t>О</w:t>
      </w:r>
      <w:r w:rsidRPr="00546FF3">
        <w:rPr>
          <w:color w:val="000000"/>
          <w:sz w:val="24"/>
          <w:szCs w:val="24"/>
          <w:shd w:val="clear" w:color="auto" w:fill="FFFFFF"/>
          <w:lang w:eastAsia="ar-SA"/>
        </w:rPr>
        <w:t>существление иных полномочий, установленных действующим законодательством.</w:t>
      </w:r>
    </w:p>
    <w:p w:rsidR="00530BFA" w:rsidRPr="00403F95" w:rsidRDefault="00530BFA" w:rsidP="00C32C5E">
      <w:pPr>
        <w:widowControl w:val="0"/>
        <w:tabs>
          <w:tab w:val="left" w:pos="0"/>
        </w:tabs>
        <w:spacing w:line="276" w:lineRule="auto"/>
        <w:jc w:val="both"/>
        <w:outlineLvl w:val="0"/>
        <w:rPr>
          <w:color w:val="000000"/>
          <w:sz w:val="24"/>
          <w:szCs w:val="24"/>
          <w:shd w:val="clear" w:color="auto" w:fill="FFFFFF"/>
          <w:lang w:eastAsia="ar-SA"/>
        </w:rPr>
      </w:pPr>
    </w:p>
    <w:p w:rsidR="00530BFA" w:rsidRPr="00546FF3" w:rsidRDefault="00530BFA" w:rsidP="00C32C5E">
      <w:pPr>
        <w:widowControl w:val="0"/>
        <w:tabs>
          <w:tab w:val="left" w:pos="0"/>
        </w:tabs>
        <w:spacing w:before="240" w:line="276" w:lineRule="auto"/>
        <w:jc w:val="both"/>
        <w:outlineLvl w:val="0"/>
        <w:rPr>
          <w:bCs/>
          <w:color w:val="000000"/>
          <w:spacing w:val="-1"/>
          <w:sz w:val="24"/>
          <w:szCs w:val="24"/>
          <w:lang w:eastAsia="ar-SA" w:bidi="ru-RU"/>
        </w:rPr>
      </w:pPr>
      <w:r w:rsidRPr="00403F95">
        <w:rPr>
          <w:color w:val="000000"/>
          <w:sz w:val="24"/>
          <w:szCs w:val="24"/>
          <w:shd w:val="clear" w:color="auto" w:fill="FFFFFF"/>
          <w:lang w:eastAsia="ar-SA"/>
        </w:rPr>
        <w:t>7</w:t>
      </w:r>
      <w:r w:rsidRPr="00546FF3">
        <w:rPr>
          <w:color w:val="000000"/>
          <w:sz w:val="24"/>
          <w:szCs w:val="24"/>
          <w:shd w:val="clear" w:color="auto" w:fill="FFFFFF"/>
          <w:lang w:eastAsia="ar-SA"/>
        </w:rPr>
        <w:t xml:space="preserve">.4. К </w:t>
      </w:r>
      <w:r w:rsidRPr="00546FF3">
        <w:rPr>
          <w:bCs/>
          <w:color w:val="000000"/>
          <w:spacing w:val="-2"/>
          <w:sz w:val="24"/>
          <w:szCs w:val="24"/>
          <w:lang w:eastAsia="ar-SA" w:bidi="ru-RU"/>
        </w:rPr>
        <w:t>компетенции   Собственника относится:</w:t>
      </w:r>
    </w:p>
    <w:p w:rsidR="00530BFA" w:rsidRPr="00546FF3" w:rsidRDefault="00530BFA" w:rsidP="00C32C5E">
      <w:pPr>
        <w:autoSpaceDE w:val="0"/>
        <w:spacing w:before="240" w:line="276" w:lineRule="auto"/>
        <w:jc w:val="both"/>
        <w:rPr>
          <w:sz w:val="24"/>
          <w:szCs w:val="24"/>
          <w:lang w:eastAsia="ar-SA"/>
        </w:rPr>
      </w:pPr>
      <w:r w:rsidRPr="00403F95">
        <w:rPr>
          <w:sz w:val="24"/>
          <w:szCs w:val="24"/>
          <w:lang w:eastAsia="ar-SA"/>
        </w:rPr>
        <w:t>7.4.1. З</w:t>
      </w:r>
      <w:r w:rsidRPr="00546FF3">
        <w:rPr>
          <w:sz w:val="24"/>
          <w:szCs w:val="24"/>
          <w:lang w:eastAsia="ar-SA"/>
        </w:rPr>
        <w:t>акрепление му</w:t>
      </w:r>
      <w:r w:rsidR="00C32C5E">
        <w:rPr>
          <w:sz w:val="24"/>
          <w:szCs w:val="24"/>
          <w:lang w:eastAsia="ar-SA"/>
        </w:rPr>
        <w:t>ниципального имущества на праве</w:t>
      </w:r>
      <w:r w:rsidRPr="00546FF3">
        <w:rPr>
          <w:sz w:val="24"/>
          <w:szCs w:val="24"/>
          <w:lang w:eastAsia="ar-SA"/>
        </w:rPr>
        <w:t xml:space="preserve"> оперативного управления за Учр</w:t>
      </w:r>
      <w:r w:rsidRPr="00546FF3">
        <w:rPr>
          <w:sz w:val="24"/>
          <w:szCs w:val="24"/>
          <w:lang w:eastAsia="ar-SA"/>
        </w:rPr>
        <w:t>е</w:t>
      </w:r>
      <w:r w:rsidRPr="00546FF3">
        <w:rPr>
          <w:sz w:val="24"/>
          <w:szCs w:val="24"/>
          <w:lang w:eastAsia="ar-SA"/>
        </w:rPr>
        <w:t xml:space="preserve">ждением, осуществление контроля за использованием по назначению и сохранностью </w:t>
      </w:r>
      <w:r w:rsidRPr="00546FF3">
        <w:rPr>
          <w:sz w:val="24"/>
          <w:szCs w:val="24"/>
          <w:lang w:eastAsia="ar-SA"/>
        </w:rPr>
        <w:lastRenderedPageBreak/>
        <w:t>да</w:t>
      </w:r>
      <w:r w:rsidRPr="00546FF3">
        <w:rPr>
          <w:sz w:val="24"/>
          <w:szCs w:val="24"/>
          <w:lang w:eastAsia="ar-SA"/>
        </w:rPr>
        <w:t>н</w:t>
      </w:r>
      <w:r w:rsidRPr="00546FF3">
        <w:rPr>
          <w:sz w:val="24"/>
          <w:szCs w:val="24"/>
          <w:lang w:eastAsia="ar-SA"/>
        </w:rPr>
        <w:t>ного имущества, принятие решения об отнесении его к категории ос</w:t>
      </w:r>
      <w:r w:rsidRPr="00403F95">
        <w:rPr>
          <w:sz w:val="24"/>
          <w:szCs w:val="24"/>
          <w:lang w:eastAsia="ar-SA"/>
        </w:rPr>
        <w:t>обо ценного движимого имущества.</w:t>
      </w:r>
    </w:p>
    <w:p w:rsidR="00530BFA" w:rsidRPr="00546FF3" w:rsidRDefault="00530BFA" w:rsidP="00C32C5E">
      <w:pPr>
        <w:autoSpaceDE w:val="0"/>
        <w:spacing w:before="240" w:line="276" w:lineRule="auto"/>
        <w:jc w:val="both"/>
        <w:rPr>
          <w:sz w:val="24"/>
          <w:szCs w:val="24"/>
          <w:lang w:eastAsia="ar-SA"/>
        </w:rPr>
      </w:pPr>
      <w:r w:rsidRPr="00403F95">
        <w:rPr>
          <w:sz w:val="24"/>
          <w:szCs w:val="24"/>
          <w:lang w:eastAsia="ar-SA"/>
        </w:rPr>
        <w:t>7.4.2. И</w:t>
      </w:r>
      <w:r w:rsidRPr="00546FF3">
        <w:rPr>
          <w:sz w:val="24"/>
          <w:szCs w:val="24"/>
          <w:lang w:eastAsia="ar-SA"/>
        </w:rPr>
        <w:t>зъятие из оперативного управления Учреждения выявленное излишнее, неиспольз</w:t>
      </w:r>
      <w:r w:rsidRPr="00546FF3">
        <w:rPr>
          <w:sz w:val="24"/>
          <w:szCs w:val="24"/>
          <w:lang w:eastAsia="ar-SA"/>
        </w:rPr>
        <w:t>у</w:t>
      </w:r>
      <w:r w:rsidRPr="00546FF3">
        <w:rPr>
          <w:sz w:val="24"/>
          <w:szCs w:val="24"/>
          <w:lang w:eastAsia="ar-SA"/>
        </w:rPr>
        <w:t>емое либо использу</w:t>
      </w:r>
      <w:r w:rsidRPr="00403F95">
        <w:rPr>
          <w:sz w:val="24"/>
          <w:szCs w:val="24"/>
          <w:lang w:eastAsia="ar-SA"/>
        </w:rPr>
        <w:t>емое не по назначению имущество.</w:t>
      </w:r>
    </w:p>
    <w:p w:rsidR="00530BFA" w:rsidRPr="00546FF3" w:rsidRDefault="00530BFA" w:rsidP="00530BFA">
      <w:pPr>
        <w:autoSpaceDE w:val="0"/>
        <w:spacing w:before="240" w:line="276" w:lineRule="auto"/>
        <w:jc w:val="both"/>
        <w:rPr>
          <w:sz w:val="24"/>
          <w:szCs w:val="24"/>
          <w:lang w:eastAsia="ar-SA"/>
        </w:rPr>
      </w:pPr>
      <w:r w:rsidRPr="00403F95">
        <w:rPr>
          <w:sz w:val="24"/>
          <w:szCs w:val="24"/>
          <w:lang w:eastAsia="ar-SA"/>
        </w:rPr>
        <w:t>7.4.3. С</w:t>
      </w:r>
      <w:r w:rsidR="00C32C5E">
        <w:rPr>
          <w:sz w:val="24"/>
          <w:szCs w:val="24"/>
          <w:lang w:eastAsia="ar-SA"/>
        </w:rPr>
        <w:t>огласование</w:t>
      </w:r>
      <w:r w:rsidRPr="00546FF3">
        <w:rPr>
          <w:sz w:val="24"/>
          <w:szCs w:val="24"/>
          <w:lang w:eastAsia="ar-SA"/>
        </w:rPr>
        <w:t xml:space="preserve"> списания муниципального имущества на условиях и в порядке, пред</w:t>
      </w:r>
      <w:r w:rsidRPr="00546FF3">
        <w:rPr>
          <w:sz w:val="24"/>
          <w:szCs w:val="24"/>
          <w:lang w:eastAsia="ar-SA"/>
        </w:rPr>
        <w:t>у</w:t>
      </w:r>
      <w:r w:rsidRPr="00546FF3">
        <w:rPr>
          <w:sz w:val="24"/>
          <w:szCs w:val="24"/>
          <w:lang w:eastAsia="ar-SA"/>
        </w:rPr>
        <w:t>смотренно</w:t>
      </w:r>
      <w:r w:rsidRPr="00403F95">
        <w:rPr>
          <w:sz w:val="24"/>
          <w:szCs w:val="24"/>
          <w:lang w:eastAsia="ar-SA"/>
        </w:rPr>
        <w:t>м действующим законодательством.</w:t>
      </w:r>
    </w:p>
    <w:p w:rsidR="00530BFA" w:rsidRPr="00546FF3" w:rsidRDefault="00530BFA" w:rsidP="00530BFA">
      <w:pPr>
        <w:autoSpaceDE w:val="0"/>
        <w:spacing w:before="240" w:line="276" w:lineRule="auto"/>
        <w:jc w:val="both"/>
        <w:rPr>
          <w:sz w:val="24"/>
          <w:szCs w:val="24"/>
          <w:lang w:eastAsia="ar-SA"/>
        </w:rPr>
      </w:pPr>
      <w:r w:rsidRPr="00403F95">
        <w:rPr>
          <w:sz w:val="24"/>
          <w:szCs w:val="24"/>
          <w:lang w:eastAsia="ar-SA"/>
        </w:rPr>
        <w:t>7.4.4. С</w:t>
      </w:r>
      <w:r w:rsidRPr="00546FF3">
        <w:rPr>
          <w:sz w:val="24"/>
          <w:szCs w:val="24"/>
          <w:lang w:eastAsia="ar-SA"/>
        </w:rPr>
        <w:t>огласование передаточного акта и разделительного балан</w:t>
      </w:r>
      <w:r w:rsidRPr="00403F95">
        <w:rPr>
          <w:sz w:val="24"/>
          <w:szCs w:val="24"/>
          <w:lang w:eastAsia="ar-SA"/>
        </w:rPr>
        <w:t>са при реорганизации Учреждения.</w:t>
      </w:r>
    </w:p>
    <w:p w:rsidR="00530BFA" w:rsidRPr="00546FF3" w:rsidRDefault="00530BFA" w:rsidP="00530BFA">
      <w:pPr>
        <w:autoSpaceDE w:val="0"/>
        <w:spacing w:before="240" w:line="276" w:lineRule="auto"/>
        <w:jc w:val="both"/>
        <w:rPr>
          <w:sz w:val="24"/>
          <w:szCs w:val="24"/>
          <w:lang w:eastAsia="ar-SA"/>
        </w:rPr>
      </w:pPr>
      <w:r w:rsidRPr="00403F95">
        <w:rPr>
          <w:sz w:val="24"/>
          <w:szCs w:val="24"/>
          <w:lang w:eastAsia="ar-SA"/>
        </w:rPr>
        <w:t>7.4.5. С</w:t>
      </w:r>
      <w:r w:rsidRPr="00546FF3">
        <w:rPr>
          <w:sz w:val="24"/>
          <w:szCs w:val="24"/>
          <w:lang w:eastAsia="ar-SA"/>
        </w:rPr>
        <w:t>огласование промежуточного и окончательного ликвидационного бал</w:t>
      </w:r>
      <w:r w:rsidRPr="00403F95">
        <w:rPr>
          <w:sz w:val="24"/>
          <w:szCs w:val="24"/>
          <w:lang w:eastAsia="ar-SA"/>
        </w:rPr>
        <w:t>ансов при ли</w:t>
      </w:r>
      <w:r w:rsidRPr="00403F95">
        <w:rPr>
          <w:sz w:val="24"/>
          <w:szCs w:val="24"/>
          <w:lang w:eastAsia="ar-SA"/>
        </w:rPr>
        <w:t>к</w:t>
      </w:r>
      <w:r w:rsidRPr="00403F95">
        <w:rPr>
          <w:sz w:val="24"/>
          <w:szCs w:val="24"/>
          <w:lang w:eastAsia="ar-SA"/>
        </w:rPr>
        <w:t>видации Учреждения.</w:t>
      </w:r>
    </w:p>
    <w:p w:rsidR="00530BFA" w:rsidRPr="00546FF3" w:rsidRDefault="00530BFA" w:rsidP="00530BFA">
      <w:pPr>
        <w:autoSpaceDE w:val="0"/>
        <w:spacing w:before="240" w:line="276" w:lineRule="auto"/>
        <w:jc w:val="both"/>
        <w:rPr>
          <w:sz w:val="24"/>
          <w:szCs w:val="24"/>
          <w:lang w:eastAsia="ar-SA"/>
        </w:rPr>
      </w:pPr>
      <w:r w:rsidRPr="00403F95">
        <w:rPr>
          <w:sz w:val="24"/>
          <w:szCs w:val="24"/>
          <w:lang w:eastAsia="ar-SA"/>
        </w:rPr>
        <w:t>7.4.6. С</w:t>
      </w:r>
      <w:r w:rsidRPr="00546FF3">
        <w:rPr>
          <w:sz w:val="24"/>
          <w:szCs w:val="24"/>
          <w:lang w:eastAsia="ar-SA"/>
        </w:rPr>
        <w:t>огласование устава, вносимые изменения и дополнения в Устав Учреждения.</w:t>
      </w:r>
    </w:p>
    <w:p w:rsidR="00530BFA" w:rsidRPr="00403F95" w:rsidRDefault="00530BFA" w:rsidP="00530BFA">
      <w:pPr>
        <w:spacing w:before="240" w:line="276" w:lineRule="auto"/>
        <w:ind w:left="1"/>
        <w:jc w:val="both"/>
        <w:rPr>
          <w:sz w:val="24"/>
          <w:szCs w:val="24"/>
        </w:rPr>
      </w:pPr>
      <w:r w:rsidRPr="00403F95">
        <w:rPr>
          <w:sz w:val="24"/>
          <w:szCs w:val="24"/>
        </w:rPr>
        <w:t>7.5. Единоличным исполнительным органом Учреждения является заведующий, который осуществляет текущее руководство деятельностью Учреждения.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7.6. Заведующий Учреждения назначается и освобождается от занимаемой должности Учр</w:t>
      </w:r>
      <w:r w:rsidRPr="00403F95">
        <w:rPr>
          <w:sz w:val="24"/>
          <w:szCs w:val="24"/>
        </w:rPr>
        <w:t>е</w:t>
      </w:r>
      <w:r w:rsidRPr="00403F95">
        <w:rPr>
          <w:sz w:val="24"/>
          <w:szCs w:val="24"/>
        </w:rPr>
        <w:t>дителем в соответствии с трудовым законодательством РФ на основании трудового догов</w:t>
      </w:r>
      <w:r w:rsidRPr="00403F95">
        <w:rPr>
          <w:sz w:val="24"/>
          <w:szCs w:val="24"/>
        </w:rPr>
        <w:t>о</w:t>
      </w:r>
      <w:r w:rsidRPr="00403F95">
        <w:rPr>
          <w:sz w:val="24"/>
          <w:szCs w:val="24"/>
        </w:rPr>
        <w:t>ра, приказом Председателя Комитета по образованию Администрации г. Улан-Удэ.</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7.7. Заведующий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w:t>
      </w:r>
      <w:r w:rsidRPr="00403F95">
        <w:rPr>
          <w:sz w:val="24"/>
          <w:szCs w:val="24"/>
        </w:rPr>
        <w:t>е</w:t>
      </w:r>
      <w:r w:rsidRPr="00403F95">
        <w:rPr>
          <w:sz w:val="24"/>
          <w:szCs w:val="24"/>
        </w:rPr>
        <w:t>ждения. Заведующий имеет право передать часть своих полномочий заместителям, а также руководителям обособленных структурных подразделений, в т. ч. временно на период сво</w:t>
      </w:r>
      <w:r w:rsidRPr="00403F95">
        <w:rPr>
          <w:sz w:val="24"/>
          <w:szCs w:val="24"/>
        </w:rPr>
        <w:t>е</w:t>
      </w:r>
      <w:r w:rsidRPr="00403F95">
        <w:rPr>
          <w:sz w:val="24"/>
          <w:szCs w:val="24"/>
        </w:rPr>
        <w:t>го отсутствия.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7.8. Заведующий Учреждения организует выполнение решений Учредителя по вопросам д</w:t>
      </w:r>
      <w:r w:rsidRPr="00403F95">
        <w:rPr>
          <w:sz w:val="24"/>
          <w:szCs w:val="24"/>
        </w:rPr>
        <w:t>е</w:t>
      </w:r>
      <w:r w:rsidRPr="00403F95">
        <w:rPr>
          <w:sz w:val="24"/>
          <w:szCs w:val="24"/>
        </w:rPr>
        <w:t>ятельности Учреждения, принятым в рамках компетенции Учредителя.</w:t>
      </w:r>
    </w:p>
    <w:p w:rsidR="00530BFA" w:rsidRPr="00403F95" w:rsidRDefault="00530BFA" w:rsidP="00530BFA">
      <w:pPr>
        <w:spacing w:line="276" w:lineRule="auto"/>
        <w:jc w:val="both"/>
        <w:rPr>
          <w:sz w:val="24"/>
          <w:szCs w:val="24"/>
        </w:rPr>
      </w:pPr>
    </w:p>
    <w:p w:rsidR="00530BFA" w:rsidRPr="00403F95" w:rsidRDefault="00530BFA" w:rsidP="00530BFA">
      <w:pPr>
        <w:pStyle w:val="a8"/>
        <w:spacing w:before="0" w:beforeAutospacing="0" w:after="0" w:afterAutospacing="0" w:line="276" w:lineRule="auto"/>
        <w:jc w:val="both"/>
        <w:rPr>
          <w:color w:val="000000"/>
        </w:rPr>
      </w:pPr>
      <w:r w:rsidRPr="00403F95">
        <w:t xml:space="preserve">7.9. Компетенции </w:t>
      </w:r>
      <w:r>
        <w:rPr>
          <w:color w:val="000000"/>
        </w:rPr>
        <w:t>з</w:t>
      </w:r>
      <w:r w:rsidRPr="00403F95">
        <w:rPr>
          <w:color w:val="000000"/>
        </w:rPr>
        <w:t>аведующего Учреждения: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7.9.1.  Планирует и организует:</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воспитательную, образовательную и административно-хозяйственную работу Учреждения;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разработку и реализацию программы развития Учреждения;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разработку общих требований к процессам и результатам деятельности Учреждения и кр</w:t>
      </w:r>
      <w:r w:rsidRPr="00403F95">
        <w:rPr>
          <w:color w:val="000000"/>
        </w:rPr>
        <w:t>и</w:t>
      </w:r>
      <w:r w:rsidRPr="00403F95">
        <w:rPr>
          <w:color w:val="000000"/>
        </w:rPr>
        <w:t>териев их оценки;</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изучение, обобщение и распространение передового опыта деятельности Учреждения;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сбор и накопление информации о значимых для Учреждения инновациях в воспитании, о</w:t>
      </w:r>
      <w:r w:rsidRPr="00403F95">
        <w:rPr>
          <w:color w:val="000000"/>
        </w:rPr>
        <w:t>б</w:t>
      </w:r>
      <w:r w:rsidRPr="00403F95">
        <w:rPr>
          <w:color w:val="000000"/>
        </w:rPr>
        <w:t>разовании, административной и хозяйственной деятельности;</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lastRenderedPageBreak/>
        <w:t>- систему внешних связей Учреждения, необходимых для ее успешного функционирования и развития; - систему контроля за ходом деятельности Учреждения;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работу по организации пожарной безопасности в Учреждении;</w:t>
      </w:r>
    </w:p>
    <w:p w:rsidR="00530BFA" w:rsidRPr="00403F95" w:rsidRDefault="00530BFA" w:rsidP="00530BFA">
      <w:pPr>
        <w:pStyle w:val="a8"/>
        <w:spacing w:before="240" w:beforeAutospacing="0" w:after="0" w:afterAutospacing="0" w:line="276" w:lineRule="auto"/>
        <w:jc w:val="both"/>
      </w:pPr>
      <w:r w:rsidRPr="00403F95">
        <w:rPr>
          <w:color w:val="000000"/>
        </w:rPr>
        <w:t xml:space="preserve">- работу по принятию мер по противодействию коррупции в Учреждении в соответствии с требованиями </w:t>
      </w:r>
      <w:r w:rsidRPr="00403F95">
        <w:t>ст.13.3. Федерального закона от 25.12.2008 №273 «О противодействии ко</w:t>
      </w:r>
      <w:r w:rsidRPr="00403F95">
        <w:t>р</w:t>
      </w:r>
      <w:r w:rsidRPr="00403F95">
        <w:t>рупции»;</w:t>
      </w:r>
    </w:p>
    <w:p w:rsidR="00530BFA" w:rsidRPr="00403F95" w:rsidRDefault="00530BFA" w:rsidP="00530BFA">
      <w:pPr>
        <w:pStyle w:val="a8"/>
        <w:spacing w:before="240" w:beforeAutospacing="0" w:after="0" w:afterAutospacing="0" w:line="276" w:lineRule="auto"/>
        <w:jc w:val="both"/>
      </w:pPr>
      <w:r w:rsidRPr="00403F95">
        <w:t>- работу по организации осуществления закупок в Учреждении в соответствии с требован</w:t>
      </w:r>
      <w:r w:rsidRPr="00403F95">
        <w:t>и</w:t>
      </w:r>
      <w:r w:rsidRPr="00403F95">
        <w:t>ями Федерального закона от 05.04.2013 г. №44-ФЗ «О контрактной системе в сфере закупок товаров, работ, услуг для обеспечения государственных и муниципальных нужд», Фед</w:t>
      </w:r>
      <w:r w:rsidRPr="00403F95">
        <w:t>е</w:t>
      </w:r>
      <w:r w:rsidRPr="00403F95">
        <w:t xml:space="preserve">рального закона от 18.07.2011 </w:t>
      </w:r>
    </w:p>
    <w:p w:rsidR="00530BFA" w:rsidRPr="00403F95" w:rsidRDefault="00530BFA" w:rsidP="00530BFA">
      <w:pPr>
        <w:pStyle w:val="a8"/>
        <w:spacing w:before="240" w:beforeAutospacing="0" w:after="0" w:afterAutospacing="0" w:line="276" w:lineRule="auto"/>
        <w:jc w:val="both"/>
        <w:rPr>
          <w:color w:val="000000"/>
        </w:rPr>
      </w:pPr>
      <w:r w:rsidRPr="00403F95">
        <w:t>№223-ФЗ «О закупках товаров, работ, услуг отдельными видами юридических лиц».</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3.2. Осуществляет контроль за:</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деятельностью своих заместителей, службами и подразделениями Учреждения;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за взаимодействием представителей сторонних организаций и Учреждения;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финансовой и экономической деятельностью Учреждения, связанной с выполнением м</w:t>
      </w:r>
      <w:r w:rsidRPr="00403F95">
        <w:rPr>
          <w:color w:val="000000"/>
        </w:rPr>
        <w:t>у</w:t>
      </w:r>
      <w:r w:rsidRPr="00403F95">
        <w:rPr>
          <w:color w:val="000000"/>
        </w:rPr>
        <w:t>ниципального задания и реализацией Уставных целей и задач Учреждения;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исполнением заключенных договоров от лица Учреждения в рамках осуществления зак</w:t>
      </w:r>
      <w:r w:rsidRPr="00403F95">
        <w:rPr>
          <w:color w:val="000000"/>
        </w:rPr>
        <w:t>у</w:t>
      </w:r>
      <w:r w:rsidRPr="00403F95">
        <w:rPr>
          <w:color w:val="000000"/>
        </w:rPr>
        <w:t>пок поставки товара, работ, услуг в соответствии с действующим законодательством;</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техническим, санитарно-гигиеническим состоянием зданий и сооружений, а также прил</w:t>
      </w:r>
      <w:r w:rsidRPr="00403F95">
        <w:rPr>
          <w:color w:val="000000"/>
        </w:rPr>
        <w:t>е</w:t>
      </w:r>
      <w:r w:rsidRPr="00403F95">
        <w:rPr>
          <w:color w:val="000000"/>
        </w:rPr>
        <w:t>гающих к ним территорий</w:t>
      </w:r>
      <w:r w:rsidR="00826A15">
        <w:rPr>
          <w:color w:val="000000"/>
        </w:rPr>
        <w:t xml:space="preserve"> </w:t>
      </w:r>
      <w:r w:rsidRPr="00403F95">
        <w:rPr>
          <w:color w:val="000000"/>
        </w:rPr>
        <w:t>принадлежащих Учреждению, либо закрепленных за Учрежден</w:t>
      </w:r>
      <w:r w:rsidRPr="00403F95">
        <w:rPr>
          <w:color w:val="000000"/>
        </w:rPr>
        <w:t>и</w:t>
      </w:r>
      <w:r w:rsidRPr="00403F95">
        <w:rPr>
          <w:color w:val="000000"/>
        </w:rPr>
        <w:t>ем на праве оперативного управления;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противопожарным состоянием зданий и сооружений принадлежащих Учреждению, либо закрепленных за Учреждением на праве оперативного управления.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7.9.2. Руководит:</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организацией образовательной, воспитательной, хозяйственной и финансовой деятельн</w:t>
      </w:r>
      <w:r w:rsidRPr="00403F95">
        <w:rPr>
          <w:color w:val="000000"/>
        </w:rPr>
        <w:t>о</w:t>
      </w:r>
      <w:r w:rsidRPr="00403F95">
        <w:rPr>
          <w:color w:val="000000"/>
        </w:rPr>
        <w:t>сти Учреждения;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реализацией системы стимулирования сотрудников Учреждения;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исполнением предписаний контролирующих органов, выданных ранее по результатам пр</w:t>
      </w:r>
      <w:r w:rsidRPr="00403F95">
        <w:rPr>
          <w:color w:val="000000"/>
        </w:rPr>
        <w:t>о</w:t>
      </w:r>
      <w:r w:rsidRPr="00403F95">
        <w:rPr>
          <w:color w:val="000000"/>
        </w:rPr>
        <w:t>верок;</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организацией по работе с обращениями граждан, подготавливает письменные ответы либо направляет по подведомственности обращения граждан в соответствии с действующим з</w:t>
      </w:r>
      <w:r w:rsidRPr="00403F95">
        <w:rPr>
          <w:color w:val="000000"/>
        </w:rPr>
        <w:t>а</w:t>
      </w:r>
      <w:r w:rsidRPr="00403F95">
        <w:rPr>
          <w:color w:val="000000"/>
        </w:rPr>
        <w:t xml:space="preserve">конодательством; </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 созданием благоприятной обстановки функционирования и развития Учреждения.</w:t>
      </w:r>
    </w:p>
    <w:p w:rsidR="00530BFA" w:rsidRPr="00403F95" w:rsidRDefault="00530BFA" w:rsidP="00530BFA">
      <w:pPr>
        <w:pStyle w:val="a8"/>
        <w:spacing w:before="0" w:beforeAutospacing="0" w:after="0" w:afterAutospacing="0" w:line="276" w:lineRule="auto"/>
        <w:jc w:val="both"/>
        <w:rPr>
          <w:color w:val="000000"/>
        </w:rPr>
      </w:pPr>
    </w:p>
    <w:p w:rsidR="00530BFA" w:rsidRPr="00403F95" w:rsidRDefault="00530BFA" w:rsidP="00530BFA">
      <w:pPr>
        <w:pStyle w:val="a8"/>
        <w:spacing w:before="0" w:beforeAutospacing="0" w:after="0" w:afterAutospacing="0" w:line="276" w:lineRule="auto"/>
        <w:jc w:val="both"/>
        <w:rPr>
          <w:color w:val="000000"/>
        </w:rPr>
      </w:pPr>
      <w:r w:rsidRPr="00403F95">
        <w:rPr>
          <w:color w:val="000000"/>
        </w:rPr>
        <w:t>7.10. Обязанности заведующего Учреждения:</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7.10.1. По требованию работников Комитета по образованию своевременно предоставлять достоверную информацию;</w:t>
      </w:r>
    </w:p>
    <w:p w:rsidR="00530BFA" w:rsidRPr="00403F95" w:rsidRDefault="00530BFA" w:rsidP="00530BFA">
      <w:pPr>
        <w:pStyle w:val="a8"/>
        <w:spacing w:before="240" w:beforeAutospacing="0" w:after="0" w:afterAutospacing="0" w:line="276" w:lineRule="auto"/>
        <w:jc w:val="both"/>
        <w:rPr>
          <w:color w:val="000000"/>
        </w:rPr>
      </w:pPr>
      <w:r w:rsidRPr="00403F95">
        <w:rPr>
          <w:color w:val="000000"/>
        </w:rPr>
        <w:t>7.10.2.  В случае временного отсутствия на рабочем месте, в том числе по причине болезни, отпуска, направления в командировку, назначать приказом</w:t>
      </w:r>
      <w:r w:rsidR="00C32C5E">
        <w:rPr>
          <w:color w:val="000000"/>
        </w:rPr>
        <w:t xml:space="preserve"> </w:t>
      </w:r>
      <w:r w:rsidRPr="00403F95">
        <w:rPr>
          <w:color w:val="000000"/>
        </w:rPr>
        <w:t>Учреждения временно исполн</w:t>
      </w:r>
      <w:r w:rsidRPr="00403F95">
        <w:rPr>
          <w:color w:val="000000"/>
        </w:rPr>
        <w:t>я</w:t>
      </w:r>
      <w:r w:rsidRPr="00403F95">
        <w:rPr>
          <w:color w:val="000000"/>
        </w:rPr>
        <w:t>ющим обязанности заведующего Учреждения одного из своих заместителей, в полномочия которых входит временное исполнение обязанностей заведующего, с оплатой разницы должностного оклада. Одновременно Заведующий обязан уведомить в письменном виде председателя Комитета по образованию либо его заместителей о назначении временно исполняющего обязанности заведующего Учреждения в течение одного рабочего дня с моме</w:t>
      </w:r>
      <w:r w:rsidRPr="00403F95">
        <w:rPr>
          <w:color w:val="000000"/>
        </w:rPr>
        <w:t>н</w:t>
      </w:r>
      <w:r w:rsidRPr="00403F95">
        <w:rPr>
          <w:color w:val="000000"/>
        </w:rPr>
        <w:t>та издания приказа;</w:t>
      </w:r>
    </w:p>
    <w:p w:rsidR="00530BFA" w:rsidRPr="00403F95" w:rsidRDefault="00530BFA" w:rsidP="00C32C5E">
      <w:pPr>
        <w:pStyle w:val="a8"/>
        <w:spacing w:before="240" w:beforeAutospacing="0" w:after="0" w:afterAutospacing="0" w:line="276" w:lineRule="auto"/>
        <w:jc w:val="both"/>
        <w:rPr>
          <w:color w:val="000000"/>
        </w:rPr>
      </w:pPr>
      <w:r w:rsidRPr="00403F95">
        <w:rPr>
          <w:color w:val="000000"/>
        </w:rPr>
        <w:t>7.10.3. В случае временного отсутствия на рабочем месте по причине болезни, либо отсу</w:t>
      </w:r>
      <w:r w:rsidRPr="00403F95">
        <w:rPr>
          <w:color w:val="000000"/>
        </w:rPr>
        <w:t>т</w:t>
      </w:r>
      <w:r w:rsidRPr="00403F95">
        <w:rPr>
          <w:color w:val="000000"/>
        </w:rPr>
        <w:t xml:space="preserve">ствии на рабочем месте более 4 часов подряд Заведующий Учреждения обязан известить об этом председателя Комитета по образованию, либо его заместителей; </w:t>
      </w:r>
    </w:p>
    <w:p w:rsidR="00530BFA" w:rsidRPr="00403F95" w:rsidRDefault="00530BFA" w:rsidP="00C32C5E">
      <w:pPr>
        <w:pStyle w:val="a8"/>
        <w:spacing w:before="240" w:beforeAutospacing="0" w:after="0" w:afterAutospacing="0" w:line="276" w:lineRule="auto"/>
        <w:jc w:val="both"/>
      </w:pPr>
      <w:r w:rsidRPr="00403F95">
        <w:rPr>
          <w:color w:val="000000"/>
        </w:rPr>
        <w:t xml:space="preserve">7.10.4. Информировать Комитет обо всех имеющихся вакансиях в Учреждении с целью создания Комитетом </w:t>
      </w:r>
      <w:r w:rsidRPr="00403F95">
        <w:t>банка данных о вакансиях в муниципальных образовательных учрежд</w:t>
      </w:r>
      <w:r w:rsidRPr="00403F95">
        <w:t>е</w:t>
      </w:r>
      <w:r w:rsidRPr="00403F95">
        <w:t>ниях г. Улан-Удэ;</w:t>
      </w:r>
    </w:p>
    <w:p w:rsidR="00530BFA" w:rsidRPr="00403F95" w:rsidRDefault="00530BFA" w:rsidP="00C32C5E">
      <w:pPr>
        <w:spacing w:before="240" w:line="276" w:lineRule="auto"/>
        <w:jc w:val="both"/>
        <w:rPr>
          <w:sz w:val="24"/>
          <w:szCs w:val="24"/>
        </w:rPr>
      </w:pPr>
      <w:r w:rsidRPr="00403F95">
        <w:rPr>
          <w:color w:val="000000"/>
          <w:sz w:val="24"/>
          <w:szCs w:val="24"/>
          <w:shd w:val="clear" w:color="auto" w:fill="FFFFFF"/>
        </w:rPr>
        <w:t>7.10.5. Обеспечивать формирование резерва кадров в целях замещения вакантных должн</w:t>
      </w:r>
      <w:r w:rsidRPr="00403F95">
        <w:rPr>
          <w:color w:val="000000"/>
          <w:sz w:val="24"/>
          <w:szCs w:val="24"/>
          <w:shd w:val="clear" w:color="auto" w:fill="FFFFFF"/>
        </w:rPr>
        <w:t>о</w:t>
      </w:r>
      <w:r w:rsidRPr="00403F95">
        <w:rPr>
          <w:color w:val="000000"/>
          <w:sz w:val="24"/>
          <w:szCs w:val="24"/>
          <w:shd w:val="clear" w:color="auto" w:fill="FFFFFF"/>
        </w:rPr>
        <w:t>стей в образовательной организации;</w:t>
      </w:r>
    </w:p>
    <w:p w:rsidR="00530BFA" w:rsidRPr="00403F95" w:rsidRDefault="00530BFA" w:rsidP="00C32C5E">
      <w:pPr>
        <w:spacing w:before="240" w:line="276" w:lineRule="auto"/>
        <w:jc w:val="both"/>
        <w:rPr>
          <w:color w:val="000000"/>
          <w:sz w:val="24"/>
          <w:szCs w:val="24"/>
          <w:shd w:val="clear" w:color="auto" w:fill="FFFFFF"/>
        </w:rPr>
      </w:pPr>
      <w:r w:rsidRPr="00403F95">
        <w:rPr>
          <w:color w:val="000000"/>
          <w:sz w:val="24"/>
          <w:szCs w:val="24"/>
          <w:shd w:val="clear" w:color="auto" w:fill="FFFFFF"/>
        </w:rPr>
        <w:t>7.10.6. Принимать меры по обеспечению Учреждения квалифицированными кадрами, рац</w:t>
      </w:r>
      <w:r w:rsidRPr="00403F95">
        <w:rPr>
          <w:color w:val="000000"/>
          <w:sz w:val="24"/>
          <w:szCs w:val="24"/>
          <w:shd w:val="clear" w:color="auto" w:fill="FFFFFF"/>
        </w:rPr>
        <w:t>и</w:t>
      </w:r>
      <w:r w:rsidRPr="00403F95">
        <w:rPr>
          <w:color w:val="000000"/>
          <w:sz w:val="24"/>
          <w:szCs w:val="24"/>
          <w:shd w:val="clear" w:color="auto" w:fill="FFFFFF"/>
        </w:rPr>
        <w:t>ональному использованию и развитию их профессиональных знаний и опыта;</w:t>
      </w:r>
    </w:p>
    <w:p w:rsidR="00530BFA" w:rsidRPr="00403F95" w:rsidRDefault="00530BFA" w:rsidP="00C32C5E">
      <w:pPr>
        <w:pStyle w:val="a8"/>
        <w:spacing w:before="240" w:beforeAutospacing="0" w:after="0" w:afterAutospacing="0" w:line="276" w:lineRule="auto"/>
        <w:jc w:val="both"/>
        <w:rPr>
          <w:shd w:val="clear" w:color="auto" w:fill="FFFFFF"/>
        </w:rPr>
      </w:pPr>
      <w:r w:rsidRPr="00403F95">
        <w:rPr>
          <w:shd w:val="clear" w:color="auto" w:fill="FFFFFF"/>
        </w:rPr>
        <w:t>7.10.7. Создавать необходимые условия по адаптации вновь принятых работников – мол</w:t>
      </w:r>
      <w:r w:rsidRPr="00403F95">
        <w:rPr>
          <w:shd w:val="clear" w:color="auto" w:fill="FFFFFF"/>
        </w:rPr>
        <w:t>о</w:t>
      </w:r>
      <w:r w:rsidRPr="00403F95">
        <w:rPr>
          <w:shd w:val="clear" w:color="auto" w:fill="FFFFFF"/>
        </w:rPr>
        <w:t>дых специалистов -  к педагогической деятельности;</w:t>
      </w:r>
    </w:p>
    <w:p w:rsidR="00530BFA" w:rsidRPr="00403F95" w:rsidRDefault="00530BFA" w:rsidP="00C32C5E">
      <w:pPr>
        <w:pStyle w:val="a8"/>
        <w:spacing w:before="240" w:beforeAutospacing="0" w:after="0" w:afterAutospacing="0" w:line="276" w:lineRule="auto"/>
        <w:jc w:val="both"/>
      </w:pPr>
      <w:r w:rsidRPr="00403F95">
        <w:rPr>
          <w:shd w:val="clear" w:color="auto" w:fill="FFFFFF"/>
        </w:rPr>
        <w:t>7.10.8. Производить с</w:t>
      </w:r>
      <w:r w:rsidRPr="00403F95">
        <w:t>воевременное оформление приема, перевода и увольнения работников в соответствии с трудовым законодательством;</w:t>
      </w:r>
    </w:p>
    <w:p w:rsidR="00530BFA" w:rsidRPr="00403F95" w:rsidRDefault="00530BFA" w:rsidP="00C32C5E">
      <w:pPr>
        <w:pStyle w:val="a8"/>
        <w:spacing w:before="240" w:beforeAutospacing="0" w:after="0" w:afterAutospacing="0" w:line="276" w:lineRule="auto"/>
        <w:jc w:val="both"/>
      </w:pPr>
      <w:r w:rsidRPr="00403F95">
        <w:t>7.10.9. Обеспечивать составление установленной отчетности по учету личного состава и р</w:t>
      </w:r>
      <w:r w:rsidRPr="00403F95">
        <w:t>а</w:t>
      </w:r>
      <w:r w:rsidRPr="00403F95">
        <w:t>боте с кадрами;</w:t>
      </w:r>
    </w:p>
    <w:p w:rsidR="00530BFA" w:rsidRPr="00403F95" w:rsidRDefault="00530BFA" w:rsidP="00C32C5E">
      <w:pPr>
        <w:pStyle w:val="a8"/>
        <w:spacing w:before="240" w:beforeAutospacing="0" w:after="0" w:afterAutospacing="0" w:line="276" w:lineRule="auto"/>
        <w:jc w:val="both"/>
      </w:pPr>
      <w:r w:rsidRPr="00403F95">
        <w:t>7.10.10. Соблюдать режим рабочего времени, установленный работодателем;</w:t>
      </w:r>
    </w:p>
    <w:p w:rsidR="00530BFA" w:rsidRPr="00403F95" w:rsidRDefault="00530BFA" w:rsidP="00C32C5E">
      <w:pPr>
        <w:spacing w:before="240" w:line="276" w:lineRule="auto"/>
        <w:jc w:val="both"/>
        <w:rPr>
          <w:sz w:val="24"/>
          <w:szCs w:val="24"/>
          <w:shd w:val="clear" w:color="auto" w:fill="FFFFFF"/>
        </w:rPr>
      </w:pPr>
      <w:r w:rsidRPr="00403F95">
        <w:rPr>
          <w:sz w:val="24"/>
          <w:szCs w:val="24"/>
        </w:rPr>
        <w:t xml:space="preserve">7.10.11. </w:t>
      </w:r>
      <w:r w:rsidRPr="00403F95">
        <w:rPr>
          <w:sz w:val="24"/>
          <w:szCs w:val="24"/>
          <w:shd w:val="clear" w:color="auto" w:fill="FFFFFF"/>
        </w:rPr>
        <w:t>Обеспечивать установление заработной платы работников, в том числе стимулир</w:t>
      </w:r>
      <w:r w:rsidRPr="00403F95">
        <w:rPr>
          <w:sz w:val="24"/>
          <w:szCs w:val="24"/>
          <w:shd w:val="clear" w:color="auto" w:fill="FFFFFF"/>
        </w:rPr>
        <w:t>у</w:t>
      </w:r>
      <w:r w:rsidRPr="00403F95">
        <w:rPr>
          <w:sz w:val="24"/>
          <w:szCs w:val="24"/>
          <w:shd w:val="clear" w:color="auto" w:fill="FFFFFF"/>
        </w:rPr>
        <w:t>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w:t>
      </w:r>
      <w:r w:rsidRPr="00403F95">
        <w:rPr>
          <w:sz w:val="24"/>
          <w:szCs w:val="24"/>
          <w:shd w:val="clear" w:color="auto" w:fill="FFFFFF"/>
        </w:rPr>
        <w:t>о</w:t>
      </w:r>
      <w:r w:rsidRPr="00403F95">
        <w:rPr>
          <w:sz w:val="24"/>
          <w:szCs w:val="24"/>
          <w:shd w:val="clear" w:color="auto" w:fill="FFFFFF"/>
        </w:rPr>
        <w:t>рядка, трудовыми договорами;</w:t>
      </w:r>
    </w:p>
    <w:p w:rsidR="00530BFA" w:rsidRPr="00403F95" w:rsidRDefault="00530BFA" w:rsidP="00C32C5E">
      <w:pPr>
        <w:spacing w:before="240" w:line="276" w:lineRule="auto"/>
        <w:jc w:val="both"/>
        <w:rPr>
          <w:sz w:val="24"/>
          <w:szCs w:val="24"/>
        </w:rPr>
      </w:pPr>
      <w:r w:rsidRPr="00403F95">
        <w:rPr>
          <w:color w:val="000000"/>
          <w:sz w:val="24"/>
          <w:szCs w:val="24"/>
          <w:shd w:val="clear" w:color="auto" w:fill="FFFFFF"/>
        </w:rPr>
        <w:t>7.10.12. Организовывать и координировать реализацию мер по повышению мотивации р</w:t>
      </w:r>
      <w:r w:rsidRPr="00403F95">
        <w:rPr>
          <w:color w:val="000000"/>
          <w:sz w:val="24"/>
          <w:szCs w:val="24"/>
          <w:shd w:val="clear" w:color="auto" w:fill="FFFFFF"/>
        </w:rPr>
        <w:t>а</w:t>
      </w:r>
      <w:r w:rsidRPr="00403F95">
        <w:rPr>
          <w:color w:val="000000"/>
          <w:sz w:val="24"/>
          <w:szCs w:val="24"/>
          <w:shd w:val="clear" w:color="auto" w:fill="FFFFFF"/>
        </w:rPr>
        <w:t xml:space="preserve">ботников к качественному труду, в том числе на основе их материального </w:t>
      </w:r>
      <w:r w:rsidRPr="00403F95">
        <w:rPr>
          <w:color w:val="000000"/>
          <w:sz w:val="24"/>
          <w:szCs w:val="24"/>
          <w:shd w:val="clear" w:color="auto" w:fill="FFFFFF"/>
        </w:rPr>
        <w:lastRenderedPageBreak/>
        <w:t>стимулирования, по повышению престижности труда в образовательной организации, рационализации упра</w:t>
      </w:r>
      <w:r w:rsidRPr="00403F95">
        <w:rPr>
          <w:color w:val="000000"/>
          <w:sz w:val="24"/>
          <w:szCs w:val="24"/>
          <w:shd w:val="clear" w:color="auto" w:fill="FFFFFF"/>
        </w:rPr>
        <w:t>в</w:t>
      </w:r>
      <w:r w:rsidRPr="00403F95">
        <w:rPr>
          <w:color w:val="000000"/>
          <w:sz w:val="24"/>
          <w:szCs w:val="24"/>
          <w:shd w:val="clear" w:color="auto" w:fill="FFFFFF"/>
        </w:rPr>
        <w:t xml:space="preserve">ления и укреплению дисциплины труда; </w:t>
      </w:r>
    </w:p>
    <w:p w:rsidR="00530BFA" w:rsidRPr="00403F95" w:rsidRDefault="00530BFA" w:rsidP="00C32C5E">
      <w:pPr>
        <w:pStyle w:val="a8"/>
        <w:spacing w:before="240" w:beforeAutospacing="0" w:after="0" w:afterAutospacing="0" w:line="276" w:lineRule="auto"/>
        <w:jc w:val="both"/>
        <w:rPr>
          <w:color w:val="000000"/>
        </w:rPr>
      </w:pPr>
      <w:r w:rsidRPr="00403F95">
        <w:rPr>
          <w:color w:val="000000"/>
        </w:rPr>
        <w:t>7.10.13. В случае отсутствия в рабочее время в пределах Учреждения, сообщать о своем местонахождении своим заместителям в целях оперативной связи в случаях нештатных ситу</w:t>
      </w:r>
      <w:r w:rsidRPr="00403F95">
        <w:rPr>
          <w:color w:val="000000"/>
        </w:rPr>
        <w:t>а</w:t>
      </w:r>
      <w:r w:rsidRPr="00403F95">
        <w:rPr>
          <w:color w:val="000000"/>
        </w:rPr>
        <w:t>ций в Учреждении;</w:t>
      </w:r>
    </w:p>
    <w:p w:rsidR="00530BFA" w:rsidRPr="00403F95" w:rsidRDefault="00530BFA" w:rsidP="00C32C5E">
      <w:pPr>
        <w:pStyle w:val="a8"/>
        <w:spacing w:before="240" w:beforeAutospacing="0" w:after="0" w:afterAutospacing="0" w:line="276" w:lineRule="auto"/>
        <w:jc w:val="both"/>
        <w:rPr>
          <w:color w:val="000000"/>
        </w:rPr>
      </w:pPr>
      <w:r w:rsidRPr="00403F95">
        <w:rPr>
          <w:color w:val="000000"/>
        </w:rPr>
        <w:t>7.10.14. Выполнять непосредственные указания, распоряжения и приказы председателя Комитета по образованию надлежащим образом и в сроки, указанные в распоряжениях и пр</w:t>
      </w:r>
      <w:r w:rsidRPr="00403F95">
        <w:rPr>
          <w:color w:val="000000"/>
        </w:rPr>
        <w:t>и</w:t>
      </w:r>
      <w:r w:rsidRPr="00403F95">
        <w:rPr>
          <w:color w:val="000000"/>
        </w:rPr>
        <w:t xml:space="preserve">казах;    </w:t>
      </w:r>
    </w:p>
    <w:p w:rsidR="00530BFA" w:rsidRPr="00403F95" w:rsidRDefault="00530BFA" w:rsidP="00C32C5E">
      <w:pPr>
        <w:pStyle w:val="a8"/>
        <w:spacing w:before="240" w:beforeAutospacing="0" w:after="0" w:afterAutospacing="0" w:line="276" w:lineRule="auto"/>
        <w:jc w:val="both"/>
        <w:rPr>
          <w:color w:val="000000"/>
        </w:rPr>
      </w:pPr>
      <w:r w:rsidRPr="00403F95">
        <w:rPr>
          <w:color w:val="000000"/>
        </w:rPr>
        <w:t>7.10.15. Разрабатывать Устав Учреждения, структуру управления Учреждением, стратегич</w:t>
      </w:r>
      <w:r w:rsidRPr="00403F95">
        <w:rPr>
          <w:color w:val="000000"/>
        </w:rPr>
        <w:t>е</w:t>
      </w:r>
      <w:r w:rsidRPr="00403F95">
        <w:rPr>
          <w:color w:val="000000"/>
        </w:rPr>
        <w:t>ские документы функционирования и развития Учреждения, нормативные документы для структур и подразделений Учреждения, штатное расписан</w:t>
      </w:r>
      <w:r w:rsidR="00C32C5E">
        <w:rPr>
          <w:color w:val="000000"/>
        </w:rPr>
        <w:t xml:space="preserve">ие Учреждения в пределах фонда </w:t>
      </w:r>
      <w:r w:rsidRPr="00403F95">
        <w:rPr>
          <w:color w:val="000000"/>
        </w:rPr>
        <w:t>заработной платы, правила внутреннего трудового распорядка, должностные инструкции сотрудников Учреждения, необходимые локальные нормативные акты;</w:t>
      </w:r>
    </w:p>
    <w:p w:rsidR="00530BFA" w:rsidRPr="00403F95" w:rsidRDefault="00530BFA" w:rsidP="00C32C5E">
      <w:pPr>
        <w:pStyle w:val="a8"/>
        <w:spacing w:before="240" w:beforeAutospacing="0" w:after="0" w:afterAutospacing="0" w:line="276" w:lineRule="auto"/>
        <w:jc w:val="both"/>
        <w:rPr>
          <w:color w:val="000000"/>
        </w:rPr>
      </w:pPr>
      <w:r w:rsidRPr="00403F95">
        <w:rPr>
          <w:color w:val="000000"/>
        </w:rPr>
        <w:t>7.10.16. Соблюдать при исполнении своих обязанностей требования и нормы трудового з</w:t>
      </w:r>
      <w:r w:rsidRPr="00403F95">
        <w:rPr>
          <w:color w:val="000000"/>
        </w:rPr>
        <w:t>а</w:t>
      </w:r>
      <w:r w:rsidRPr="00403F95">
        <w:rPr>
          <w:color w:val="000000"/>
        </w:rPr>
        <w:t xml:space="preserve">конодательства </w:t>
      </w:r>
      <w:r w:rsidRPr="00403F95">
        <w:t>и иных нормативных правовых актов, содержащих нормы трудового права</w:t>
      </w:r>
      <w:r w:rsidRPr="00403F95">
        <w:rPr>
          <w:color w:val="000000"/>
        </w:rPr>
        <w:t>;</w:t>
      </w:r>
    </w:p>
    <w:p w:rsidR="00530BFA" w:rsidRPr="00403F95" w:rsidRDefault="00530BFA" w:rsidP="00C32C5E">
      <w:pPr>
        <w:spacing w:before="240" w:line="276" w:lineRule="auto"/>
        <w:jc w:val="both"/>
        <w:rPr>
          <w:sz w:val="24"/>
          <w:szCs w:val="24"/>
        </w:rPr>
      </w:pPr>
      <w:r w:rsidRPr="00403F95">
        <w:rPr>
          <w:sz w:val="24"/>
          <w:szCs w:val="24"/>
        </w:rPr>
        <w:t>7.10.17. Обеспечивать работникам Учреждения безопасные условия труда, с</w:t>
      </w:r>
      <w:r w:rsidR="00C32C5E">
        <w:rPr>
          <w:sz w:val="24"/>
          <w:szCs w:val="24"/>
        </w:rPr>
        <w:t xml:space="preserve">оответствующие государственным </w:t>
      </w:r>
      <w:r w:rsidRPr="00403F95">
        <w:rPr>
          <w:sz w:val="24"/>
          <w:szCs w:val="24"/>
        </w:rPr>
        <w:t>нормативным  требованиям  охраны труда, а также  социальные  гарантии  в  соответствии с законодательством Российской Федерации;</w:t>
      </w:r>
    </w:p>
    <w:p w:rsidR="00530BFA" w:rsidRPr="00403F95" w:rsidRDefault="00530BFA" w:rsidP="00C32C5E">
      <w:pPr>
        <w:spacing w:before="240" w:line="276" w:lineRule="auto"/>
        <w:jc w:val="both"/>
        <w:rPr>
          <w:sz w:val="24"/>
          <w:szCs w:val="24"/>
        </w:rPr>
      </w:pPr>
      <w:r w:rsidRPr="00403F95">
        <w:rPr>
          <w:sz w:val="24"/>
          <w:szCs w:val="24"/>
        </w:rPr>
        <w:t>7.10.18. Создавать и соблюдать условия, обеспечивающие деятельность работников, в соо</w:t>
      </w:r>
      <w:r w:rsidRPr="00403F95">
        <w:rPr>
          <w:sz w:val="24"/>
          <w:szCs w:val="24"/>
        </w:rPr>
        <w:t>т</w:t>
      </w:r>
      <w:r w:rsidRPr="00403F95">
        <w:rPr>
          <w:sz w:val="24"/>
          <w:szCs w:val="24"/>
        </w:rPr>
        <w:t xml:space="preserve">ветствии с трудовым законодательством, коллективным договором и соглашениями; </w:t>
      </w:r>
    </w:p>
    <w:p w:rsidR="00530BFA" w:rsidRPr="00403F95" w:rsidRDefault="00530BFA" w:rsidP="00C32C5E">
      <w:pPr>
        <w:spacing w:before="240" w:line="276" w:lineRule="auto"/>
        <w:jc w:val="both"/>
        <w:rPr>
          <w:sz w:val="24"/>
          <w:szCs w:val="24"/>
        </w:rPr>
      </w:pPr>
      <w:r w:rsidRPr="00403F95">
        <w:rPr>
          <w:sz w:val="24"/>
          <w:szCs w:val="24"/>
        </w:rPr>
        <w:t>7.10.19. Требовать соблюдения работниками Учреждения правил внутреннего трудового распорядка;</w:t>
      </w:r>
    </w:p>
    <w:p w:rsidR="00530BFA" w:rsidRPr="00403F95" w:rsidRDefault="00530BFA" w:rsidP="00C32C5E">
      <w:pPr>
        <w:spacing w:before="240" w:line="276" w:lineRule="auto"/>
        <w:jc w:val="both"/>
        <w:rPr>
          <w:sz w:val="24"/>
          <w:szCs w:val="24"/>
        </w:rPr>
      </w:pPr>
      <w:r w:rsidRPr="00403F95">
        <w:rPr>
          <w:sz w:val="24"/>
          <w:szCs w:val="24"/>
        </w:rPr>
        <w:t>7.10.20. Представлять работодателю, в установленном порядке и сроки сведения о своих д</w:t>
      </w:r>
      <w:r w:rsidRPr="00403F95">
        <w:rPr>
          <w:sz w:val="24"/>
          <w:szCs w:val="24"/>
        </w:rPr>
        <w:t>о</w:t>
      </w:r>
      <w:r w:rsidRPr="00403F95">
        <w:rPr>
          <w:sz w:val="24"/>
          <w:szCs w:val="24"/>
        </w:rPr>
        <w:t>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w:t>
      </w:r>
      <w:r w:rsidRPr="00403F95">
        <w:rPr>
          <w:sz w:val="24"/>
          <w:szCs w:val="24"/>
        </w:rPr>
        <w:t>р</w:t>
      </w:r>
      <w:r w:rsidRPr="00403F95">
        <w:rPr>
          <w:sz w:val="24"/>
          <w:szCs w:val="24"/>
        </w:rPr>
        <w:t>шеннолетних детей;</w:t>
      </w:r>
    </w:p>
    <w:p w:rsidR="00530BFA" w:rsidRPr="00403F95" w:rsidRDefault="00530BFA" w:rsidP="00C32C5E">
      <w:pPr>
        <w:pStyle w:val="a8"/>
        <w:spacing w:before="240" w:beforeAutospacing="0" w:after="0" w:afterAutospacing="0" w:line="276" w:lineRule="auto"/>
        <w:jc w:val="both"/>
        <w:rPr>
          <w:color w:val="000000"/>
        </w:rPr>
      </w:pPr>
      <w:r w:rsidRPr="00403F95">
        <w:rPr>
          <w:color w:val="000000"/>
        </w:rPr>
        <w:t>7.10.21. Осуществлять учет несчастных случаев произошедших в Учреждении;</w:t>
      </w:r>
    </w:p>
    <w:p w:rsidR="00530BFA" w:rsidRDefault="00530BFA" w:rsidP="00C32C5E">
      <w:pPr>
        <w:spacing w:before="240" w:line="276" w:lineRule="auto"/>
        <w:jc w:val="both"/>
        <w:rPr>
          <w:sz w:val="24"/>
          <w:szCs w:val="24"/>
        </w:rPr>
      </w:pPr>
      <w:r w:rsidRPr="00403F95">
        <w:rPr>
          <w:color w:val="000000"/>
          <w:sz w:val="24"/>
          <w:szCs w:val="24"/>
        </w:rPr>
        <w:t xml:space="preserve">7.10.22. Осуществлять контроль за внутренним документооборотом Учреждения; </w:t>
      </w:r>
      <w:r w:rsidRPr="00403F95">
        <w:rPr>
          <w:color w:val="000000"/>
          <w:sz w:val="24"/>
          <w:szCs w:val="24"/>
        </w:rPr>
        <w:br/>
      </w:r>
    </w:p>
    <w:p w:rsidR="00530BFA" w:rsidRPr="00403F95" w:rsidRDefault="00530BFA" w:rsidP="00C32C5E">
      <w:pPr>
        <w:spacing w:before="240" w:line="276" w:lineRule="auto"/>
        <w:jc w:val="both"/>
        <w:rPr>
          <w:sz w:val="24"/>
          <w:szCs w:val="24"/>
        </w:rPr>
      </w:pPr>
      <w:r w:rsidRPr="00403F95">
        <w:rPr>
          <w:sz w:val="24"/>
          <w:szCs w:val="24"/>
        </w:rPr>
        <w:t>7.10.23. Соблюдать   при исполнении должностных обязанностей требования законодател</w:t>
      </w:r>
      <w:r w:rsidRPr="00403F95">
        <w:rPr>
          <w:sz w:val="24"/>
          <w:szCs w:val="24"/>
        </w:rPr>
        <w:t>ь</w:t>
      </w:r>
      <w:r w:rsidRPr="00403F95">
        <w:rPr>
          <w:sz w:val="24"/>
          <w:szCs w:val="24"/>
        </w:rPr>
        <w:t>ства Российской Федерации, законодательства субъекта Российской Федерации, нормати</w:t>
      </w:r>
      <w:r w:rsidRPr="00403F95">
        <w:rPr>
          <w:sz w:val="24"/>
          <w:szCs w:val="24"/>
        </w:rPr>
        <w:t>в</w:t>
      </w:r>
      <w:r w:rsidRPr="00403F95">
        <w:rPr>
          <w:sz w:val="24"/>
          <w:szCs w:val="24"/>
        </w:rPr>
        <w:t>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530BFA" w:rsidRPr="00403F95" w:rsidRDefault="00530BFA" w:rsidP="00C32C5E">
      <w:pPr>
        <w:spacing w:before="240" w:line="276" w:lineRule="auto"/>
        <w:jc w:val="both"/>
        <w:rPr>
          <w:sz w:val="24"/>
          <w:szCs w:val="24"/>
        </w:rPr>
      </w:pPr>
      <w:r w:rsidRPr="00403F95">
        <w:rPr>
          <w:sz w:val="24"/>
          <w:szCs w:val="24"/>
        </w:rPr>
        <w:lastRenderedPageBreak/>
        <w:t>7.10.24. Поддерживать уровень квалификации, необходимый для надлежащего исполнения должностных обязанностей, проходить аттестацию на соответствие занимаемой должности в установленном порядке;</w:t>
      </w:r>
    </w:p>
    <w:p w:rsidR="00530BFA" w:rsidRPr="00403F95" w:rsidRDefault="00530BFA" w:rsidP="00C32C5E">
      <w:pPr>
        <w:spacing w:before="240" w:line="276" w:lineRule="auto"/>
        <w:jc w:val="both"/>
        <w:rPr>
          <w:sz w:val="24"/>
          <w:szCs w:val="24"/>
        </w:rPr>
      </w:pPr>
      <w:r w:rsidRPr="00403F95">
        <w:rPr>
          <w:sz w:val="24"/>
          <w:szCs w:val="24"/>
        </w:rPr>
        <w:t>7.10.25. Сообщать работодателю о личной заинтересованности при исполнении должнос</w:t>
      </w:r>
      <w:r w:rsidRPr="00403F95">
        <w:rPr>
          <w:sz w:val="24"/>
          <w:szCs w:val="24"/>
        </w:rPr>
        <w:t>т</w:t>
      </w:r>
      <w:r w:rsidRPr="00403F95">
        <w:rPr>
          <w:sz w:val="24"/>
          <w:szCs w:val="24"/>
        </w:rPr>
        <w:t>ных обязанностей, которая может привести к конфликту интересов, и принимать меры по предотвращению конфликта интересов;</w:t>
      </w:r>
    </w:p>
    <w:p w:rsidR="00530BFA" w:rsidRPr="00403F95" w:rsidRDefault="00530BFA" w:rsidP="00C32C5E">
      <w:pPr>
        <w:autoSpaceDE w:val="0"/>
        <w:autoSpaceDN w:val="0"/>
        <w:adjustRightInd w:val="0"/>
        <w:spacing w:before="240" w:line="276" w:lineRule="auto"/>
        <w:jc w:val="both"/>
        <w:rPr>
          <w:sz w:val="24"/>
          <w:szCs w:val="24"/>
        </w:rPr>
      </w:pPr>
      <w:r w:rsidRPr="00403F95">
        <w:rPr>
          <w:sz w:val="24"/>
          <w:szCs w:val="24"/>
        </w:rPr>
        <w:t>7.10.26. Представлять в случае изменения персональных данных соответствующие докуме</w:t>
      </w:r>
      <w:r w:rsidRPr="00403F95">
        <w:rPr>
          <w:sz w:val="24"/>
          <w:szCs w:val="24"/>
        </w:rPr>
        <w:t>н</w:t>
      </w:r>
      <w:r w:rsidRPr="00403F95">
        <w:rPr>
          <w:sz w:val="24"/>
          <w:szCs w:val="24"/>
        </w:rPr>
        <w:t>ты работодателю в течение трех рабочих дней;</w:t>
      </w:r>
    </w:p>
    <w:p w:rsidR="00530BFA" w:rsidRPr="00403F95" w:rsidRDefault="00530BFA" w:rsidP="00C32C5E">
      <w:pPr>
        <w:autoSpaceDE w:val="0"/>
        <w:autoSpaceDN w:val="0"/>
        <w:adjustRightInd w:val="0"/>
        <w:spacing w:before="240" w:line="276" w:lineRule="auto"/>
        <w:jc w:val="both"/>
        <w:rPr>
          <w:sz w:val="24"/>
          <w:szCs w:val="24"/>
        </w:rPr>
      </w:pPr>
      <w:r w:rsidRPr="00403F95">
        <w:rPr>
          <w:sz w:val="24"/>
          <w:szCs w:val="24"/>
        </w:rPr>
        <w:t>7.10.27. Обеспечивать проведение специальной оценки условий труда на рабочих местах, в том числе внеплановой, в соответствии с федеральным законодательством;</w:t>
      </w:r>
    </w:p>
    <w:p w:rsidR="00530BFA" w:rsidRPr="00403F95" w:rsidRDefault="00530BFA" w:rsidP="00C32C5E">
      <w:pPr>
        <w:spacing w:before="240" w:line="276" w:lineRule="auto"/>
        <w:jc w:val="both"/>
        <w:rPr>
          <w:sz w:val="24"/>
          <w:szCs w:val="24"/>
          <w:shd w:val="clear" w:color="auto" w:fill="FFFFFF"/>
        </w:rPr>
      </w:pPr>
      <w:r w:rsidRPr="00403F95">
        <w:rPr>
          <w:sz w:val="24"/>
          <w:szCs w:val="24"/>
        </w:rPr>
        <w:t xml:space="preserve">7.10.28. Реализовывать мероприятия, </w:t>
      </w:r>
      <w:r w:rsidRPr="00403F95">
        <w:rPr>
          <w:sz w:val="24"/>
          <w:szCs w:val="24"/>
          <w:shd w:val="clear" w:color="auto" w:fill="FFFFFF"/>
        </w:rPr>
        <w:t>направленные на улучшение условий труда работн</w:t>
      </w:r>
      <w:r w:rsidRPr="00403F95">
        <w:rPr>
          <w:sz w:val="24"/>
          <w:szCs w:val="24"/>
          <w:shd w:val="clear" w:color="auto" w:fill="FFFFFF"/>
        </w:rPr>
        <w:t>и</w:t>
      </w:r>
      <w:r w:rsidRPr="00403F95">
        <w:rPr>
          <w:sz w:val="24"/>
          <w:szCs w:val="24"/>
          <w:shd w:val="clear" w:color="auto" w:fill="FFFFFF"/>
        </w:rPr>
        <w:t>ков, с учетом результатов специальной оценки условий труда;</w:t>
      </w:r>
    </w:p>
    <w:p w:rsidR="00530BFA" w:rsidRPr="00403F95" w:rsidRDefault="00530BFA" w:rsidP="00C32C5E">
      <w:pPr>
        <w:spacing w:before="240" w:line="276" w:lineRule="auto"/>
        <w:jc w:val="both"/>
        <w:rPr>
          <w:sz w:val="24"/>
          <w:szCs w:val="24"/>
          <w:shd w:val="clear" w:color="auto" w:fill="FFFFFF"/>
        </w:rPr>
      </w:pPr>
      <w:r w:rsidRPr="00403F95">
        <w:rPr>
          <w:sz w:val="24"/>
          <w:szCs w:val="24"/>
          <w:shd w:val="clear" w:color="auto" w:fill="FFFFFF"/>
        </w:rPr>
        <w:t>7.10.29. Соблюдать государственные нормативные требования охраны труда, содержащиеся в федеральных законах и иных нормативно-правовых актах Российской Федерации;</w:t>
      </w:r>
    </w:p>
    <w:p w:rsidR="00530BFA" w:rsidRPr="00403F95" w:rsidRDefault="00530BFA" w:rsidP="00C32C5E">
      <w:pPr>
        <w:spacing w:before="240" w:line="276" w:lineRule="auto"/>
        <w:jc w:val="both"/>
        <w:rPr>
          <w:sz w:val="24"/>
          <w:szCs w:val="24"/>
        </w:rPr>
      </w:pPr>
      <w:r w:rsidRPr="00403F95">
        <w:rPr>
          <w:sz w:val="24"/>
          <w:szCs w:val="24"/>
          <w:shd w:val="clear" w:color="auto" w:fill="FFFFFF"/>
        </w:rPr>
        <w:t xml:space="preserve">7.10.30. </w:t>
      </w:r>
      <w:r w:rsidRPr="00403F95">
        <w:rPr>
          <w:sz w:val="24"/>
          <w:szCs w:val="24"/>
        </w:rPr>
        <w:t>Требовать соблюдения работниками Учреждения правил внутреннего трудового распорядка;</w:t>
      </w:r>
    </w:p>
    <w:p w:rsidR="00530BFA" w:rsidRPr="00403F95" w:rsidRDefault="00530BFA" w:rsidP="00C32C5E">
      <w:pPr>
        <w:spacing w:before="240" w:line="276" w:lineRule="auto"/>
        <w:jc w:val="both"/>
        <w:rPr>
          <w:sz w:val="24"/>
          <w:szCs w:val="24"/>
        </w:rPr>
      </w:pPr>
      <w:r w:rsidRPr="00403F95">
        <w:rPr>
          <w:sz w:val="24"/>
          <w:szCs w:val="24"/>
        </w:rPr>
        <w:t>7.10.31.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w:t>
      </w:r>
      <w:r w:rsidRPr="00403F95">
        <w:rPr>
          <w:sz w:val="24"/>
          <w:szCs w:val="24"/>
        </w:rPr>
        <w:t>л</w:t>
      </w:r>
      <w:r w:rsidRPr="00403F95">
        <w:rPr>
          <w:sz w:val="24"/>
          <w:szCs w:val="24"/>
        </w:rPr>
        <w:t>лективным   договором, правилами внутреннего трудового распорядка и трудовыми догов</w:t>
      </w:r>
      <w:r w:rsidRPr="00403F95">
        <w:rPr>
          <w:sz w:val="24"/>
          <w:szCs w:val="24"/>
        </w:rPr>
        <w:t>о</w:t>
      </w:r>
      <w:r w:rsidRPr="00403F95">
        <w:rPr>
          <w:sz w:val="24"/>
          <w:szCs w:val="24"/>
        </w:rPr>
        <w:t>рами;</w:t>
      </w:r>
    </w:p>
    <w:p w:rsidR="00530BFA" w:rsidRPr="00403F95" w:rsidRDefault="00530BFA" w:rsidP="00C32C5E">
      <w:pPr>
        <w:spacing w:before="240" w:line="276" w:lineRule="auto"/>
        <w:jc w:val="both"/>
        <w:rPr>
          <w:sz w:val="24"/>
          <w:szCs w:val="24"/>
        </w:rPr>
      </w:pPr>
      <w:r w:rsidRPr="00403F95">
        <w:rPr>
          <w:sz w:val="24"/>
          <w:szCs w:val="24"/>
        </w:rPr>
        <w:t>7.10.32.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w:t>
      </w:r>
      <w:r w:rsidRPr="00403F95">
        <w:rPr>
          <w:sz w:val="24"/>
          <w:szCs w:val="24"/>
        </w:rPr>
        <w:t>о</w:t>
      </w:r>
      <w:r w:rsidRPr="00403F95">
        <w:rPr>
          <w:sz w:val="24"/>
          <w:szCs w:val="24"/>
        </w:rPr>
        <w:t>стей;</w:t>
      </w:r>
    </w:p>
    <w:p w:rsidR="00530BFA" w:rsidRPr="00403F95" w:rsidRDefault="00530BFA" w:rsidP="00C32C5E">
      <w:pPr>
        <w:spacing w:before="240" w:line="276" w:lineRule="auto"/>
        <w:jc w:val="both"/>
        <w:rPr>
          <w:sz w:val="24"/>
          <w:szCs w:val="24"/>
        </w:rPr>
      </w:pPr>
      <w:r w:rsidRPr="00403F95">
        <w:rPr>
          <w:sz w:val="24"/>
          <w:szCs w:val="24"/>
        </w:rPr>
        <w:t>7.10.33. Обе</w:t>
      </w:r>
      <w:r w:rsidR="00C32C5E">
        <w:rPr>
          <w:sz w:val="24"/>
          <w:szCs w:val="24"/>
        </w:rPr>
        <w:t xml:space="preserve">спечивать выполнение требований законодательства </w:t>
      </w:r>
      <w:r w:rsidRPr="00403F95">
        <w:rPr>
          <w:sz w:val="24"/>
          <w:szCs w:val="24"/>
        </w:rPr>
        <w:t>Российской Федерации по гражданской обороне и мобилизационной подготовке;</w:t>
      </w:r>
    </w:p>
    <w:p w:rsidR="00530BFA" w:rsidRPr="00403F95" w:rsidRDefault="00530BFA" w:rsidP="00C32C5E">
      <w:pPr>
        <w:spacing w:before="240" w:line="276" w:lineRule="auto"/>
        <w:jc w:val="both"/>
        <w:rPr>
          <w:sz w:val="24"/>
          <w:szCs w:val="24"/>
        </w:rPr>
      </w:pPr>
      <w:r w:rsidRPr="00403F95">
        <w:rPr>
          <w:sz w:val="24"/>
          <w:szCs w:val="24"/>
        </w:rPr>
        <w:t>7.10.34. Обеспечивать соблюдение законодательства Российской Федерации при выполн</w:t>
      </w:r>
      <w:r w:rsidRPr="00403F95">
        <w:rPr>
          <w:sz w:val="24"/>
          <w:szCs w:val="24"/>
        </w:rPr>
        <w:t>е</w:t>
      </w:r>
      <w:r w:rsidRPr="00403F95">
        <w:rPr>
          <w:sz w:val="24"/>
          <w:szCs w:val="24"/>
        </w:rPr>
        <w:t>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w:t>
      </w:r>
      <w:r w:rsidRPr="00403F95">
        <w:rPr>
          <w:sz w:val="24"/>
          <w:szCs w:val="24"/>
        </w:rPr>
        <w:t>ь</w:t>
      </w:r>
      <w:r w:rsidRPr="00403F95">
        <w:rPr>
          <w:sz w:val="24"/>
          <w:szCs w:val="24"/>
        </w:rPr>
        <w:t>ством Российской Федерации;</w:t>
      </w:r>
    </w:p>
    <w:p w:rsidR="00530BFA" w:rsidRPr="00403F95" w:rsidRDefault="00530BFA" w:rsidP="00C32C5E">
      <w:pPr>
        <w:spacing w:before="240" w:line="276" w:lineRule="auto"/>
        <w:jc w:val="both"/>
        <w:rPr>
          <w:sz w:val="24"/>
          <w:szCs w:val="24"/>
        </w:rPr>
      </w:pPr>
      <w:r w:rsidRPr="00403F95">
        <w:rPr>
          <w:sz w:val="24"/>
          <w:szCs w:val="24"/>
        </w:rPr>
        <w:t>7.10.35. Представлять работодателю проекты планов деяте</w:t>
      </w:r>
      <w:r w:rsidR="00C32C5E">
        <w:rPr>
          <w:sz w:val="24"/>
          <w:szCs w:val="24"/>
        </w:rPr>
        <w:t xml:space="preserve">льности учреждения и отчеты об </w:t>
      </w:r>
      <w:r w:rsidRPr="00403F95">
        <w:rPr>
          <w:sz w:val="24"/>
          <w:szCs w:val="24"/>
        </w:rPr>
        <w:t>исполнении этих планов в порядке и сроки, которые установлены законодательством Ро</w:t>
      </w:r>
      <w:r w:rsidRPr="00403F95">
        <w:rPr>
          <w:sz w:val="24"/>
          <w:szCs w:val="24"/>
        </w:rPr>
        <w:t>с</w:t>
      </w:r>
      <w:r w:rsidRPr="00403F95">
        <w:rPr>
          <w:sz w:val="24"/>
          <w:szCs w:val="24"/>
        </w:rPr>
        <w:t>сийской Федерации;</w:t>
      </w:r>
    </w:p>
    <w:p w:rsidR="00530BFA" w:rsidRPr="00403F95" w:rsidRDefault="00530BFA" w:rsidP="00C32C5E">
      <w:pPr>
        <w:spacing w:before="240" w:line="276" w:lineRule="auto"/>
        <w:jc w:val="both"/>
        <w:rPr>
          <w:sz w:val="24"/>
          <w:szCs w:val="24"/>
        </w:rPr>
      </w:pPr>
      <w:r w:rsidRPr="00403F95">
        <w:rPr>
          <w:sz w:val="24"/>
          <w:szCs w:val="24"/>
        </w:rPr>
        <w:t>7.10.36. Обеспечивать выполнение всех плановых показателей деятельности учреждения;</w:t>
      </w:r>
    </w:p>
    <w:p w:rsidR="00530BFA" w:rsidRPr="00403F95" w:rsidRDefault="00530BFA" w:rsidP="00C32C5E">
      <w:pPr>
        <w:spacing w:before="240" w:line="276" w:lineRule="auto"/>
        <w:jc w:val="both"/>
        <w:rPr>
          <w:sz w:val="24"/>
          <w:szCs w:val="24"/>
        </w:rPr>
      </w:pPr>
      <w:r w:rsidRPr="00403F95">
        <w:rPr>
          <w:sz w:val="24"/>
          <w:szCs w:val="24"/>
        </w:rPr>
        <w:t>7.10.37. Обеспечивать своевременное выполнение нормативных правовых актов Админ</w:t>
      </w:r>
      <w:r w:rsidRPr="00403F95">
        <w:rPr>
          <w:sz w:val="24"/>
          <w:szCs w:val="24"/>
        </w:rPr>
        <w:t>и</w:t>
      </w:r>
      <w:r w:rsidRPr="00403F95">
        <w:rPr>
          <w:sz w:val="24"/>
          <w:szCs w:val="24"/>
        </w:rPr>
        <w:t>страции г. Улан-Удэ, приказов и локальных актов работодателя;</w:t>
      </w:r>
    </w:p>
    <w:p w:rsidR="00530BFA" w:rsidRPr="00403F95" w:rsidRDefault="00530BFA" w:rsidP="00C32C5E">
      <w:pPr>
        <w:spacing w:before="240" w:line="276" w:lineRule="auto"/>
        <w:jc w:val="both"/>
        <w:rPr>
          <w:rFonts w:eastAsia="Calibri"/>
          <w:sz w:val="24"/>
          <w:szCs w:val="24"/>
        </w:rPr>
      </w:pPr>
      <w:r w:rsidRPr="00403F95">
        <w:rPr>
          <w:sz w:val="24"/>
          <w:szCs w:val="24"/>
        </w:rPr>
        <w:lastRenderedPageBreak/>
        <w:t xml:space="preserve">7.10.38. </w:t>
      </w:r>
      <w:r w:rsidRPr="00403F95">
        <w:rPr>
          <w:rFonts w:eastAsia="Calibri"/>
          <w:sz w:val="24"/>
          <w:szCs w:val="24"/>
        </w:rPr>
        <w:t>своевременно информировать в письменном виде работодателя о начале проведения плановых и внеплановых проверок деятельности Учреждения государственными контрол</w:t>
      </w:r>
      <w:r w:rsidRPr="00403F95">
        <w:rPr>
          <w:rFonts w:eastAsia="Calibri"/>
          <w:sz w:val="24"/>
          <w:szCs w:val="24"/>
        </w:rPr>
        <w:t>ь</w:t>
      </w:r>
      <w:r w:rsidRPr="00403F95">
        <w:rPr>
          <w:rFonts w:eastAsia="Calibri"/>
          <w:sz w:val="24"/>
          <w:szCs w:val="24"/>
        </w:rPr>
        <w:t>но-надзорными органами, Комитета по финансам;</w:t>
      </w:r>
    </w:p>
    <w:p w:rsidR="00530BFA" w:rsidRPr="00403F95" w:rsidRDefault="00530BFA" w:rsidP="00C32C5E">
      <w:pPr>
        <w:spacing w:before="240" w:line="276" w:lineRule="auto"/>
        <w:jc w:val="both"/>
        <w:rPr>
          <w:rFonts w:eastAsia="Calibri"/>
          <w:sz w:val="24"/>
          <w:szCs w:val="24"/>
        </w:rPr>
      </w:pPr>
      <w:r w:rsidRPr="00403F95">
        <w:rPr>
          <w:rFonts w:eastAsia="Calibri"/>
          <w:sz w:val="24"/>
          <w:szCs w:val="24"/>
        </w:rPr>
        <w:t>7.10.39. представлять работодателю акты проверок государственных контрольно-надзорных органов, органов, осуществляющих муниципальных контроль, не позднее 3 рабочих дней с момента вручения акта;</w:t>
      </w:r>
    </w:p>
    <w:p w:rsidR="00530BFA" w:rsidRPr="00403F95" w:rsidRDefault="00530BFA" w:rsidP="00C32C5E">
      <w:pPr>
        <w:tabs>
          <w:tab w:val="left" w:pos="2552"/>
        </w:tabs>
        <w:spacing w:before="240" w:line="276" w:lineRule="auto"/>
        <w:jc w:val="both"/>
        <w:rPr>
          <w:rFonts w:eastAsia="Calibri"/>
          <w:sz w:val="24"/>
          <w:szCs w:val="24"/>
        </w:rPr>
      </w:pPr>
      <w:r w:rsidRPr="00403F95">
        <w:rPr>
          <w:rFonts w:eastAsia="Calibri"/>
          <w:sz w:val="24"/>
          <w:szCs w:val="24"/>
        </w:rPr>
        <w:t>7.10.40.своевременно информировать работодателя о случаях привлечения работников Учреждения к административной и уголовной ответственности, связанных с их работой в Учреждении, предоставлять информацию о коррупционных преступлениях в Учреж</w:t>
      </w:r>
      <w:r w:rsidR="00C32C5E">
        <w:rPr>
          <w:rFonts w:eastAsia="Calibri"/>
          <w:sz w:val="24"/>
          <w:szCs w:val="24"/>
        </w:rPr>
        <w:t xml:space="preserve">дении, а также незамедлительно </w:t>
      </w:r>
      <w:r w:rsidRPr="00403F95">
        <w:rPr>
          <w:rFonts w:eastAsia="Calibri"/>
          <w:sz w:val="24"/>
          <w:szCs w:val="24"/>
        </w:rPr>
        <w:t>сообщать  о  случаях  возникновения в Учреждении ситуации, пре</w:t>
      </w:r>
      <w:r w:rsidRPr="00403F95">
        <w:rPr>
          <w:rFonts w:eastAsia="Calibri"/>
          <w:sz w:val="24"/>
          <w:szCs w:val="24"/>
        </w:rPr>
        <w:t>д</w:t>
      </w:r>
      <w:r w:rsidRPr="00403F95">
        <w:rPr>
          <w:rFonts w:eastAsia="Calibri"/>
          <w:sz w:val="24"/>
          <w:szCs w:val="24"/>
        </w:rPr>
        <w:t>ставляющей угрозу жизни и здоровью работников;</w:t>
      </w:r>
    </w:p>
    <w:p w:rsidR="00530BFA" w:rsidRPr="00403F95" w:rsidRDefault="00530BFA" w:rsidP="00C32C5E">
      <w:pPr>
        <w:spacing w:before="240" w:line="276" w:lineRule="auto"/>
        <w:jc w:val="both"/>
        <w:rPr>
          <w:sz w:val="24"/>
          <w:szCs w:val="24"/>
        </w:rPr>
      </w:pPr>
      <w:r w:rsidRPr="00403F95">
        <w:rPr>
          <w:sz w:val="24"/>
          <w:szCs w:val="24"/>
        </w:rPr>
        <w:t>7.10.41. Осуществить при расторжении настоящего трудового договора передачу дел Учр</w:t>
      </w:r>
      <w:r w:rsidRPr="00403F95">
        <w:rPr>
          <w:sz w:val="24"/>
          <w:szCs w:val="24"/>
        </w:rPr>
        <w:t>е</w:t>
      </w:r>
      <w:r w:rsidRPr="00403F95">
        <w:rPr>
          <w:sz w:val="24"/>
          <w:szCs w:val="24"/>
        </w:rPr>
        <w:t>ждения вновь назначенному руководителю в установленном порядке;</w:t>
      </w:r>
    </w:p>
    <w:p w:rsidR="00530BFA" w:rsidRPr="00403F95" w:rsidRDefault="00530BFA" w:rsidP="00C32C5E">
      <w:pPr>
        <w:pStyle w:val="a8"/>
        <w:spacing w:before="240" w:beforeAutospacing="0" w:after="0" w:afterAutospacing="0" w:line="276" w:lineRule="auto"/>
        <w:jc w:val="both"/>
        <w:rPr>
          <w:color w:val="000000"/>
        </w:rPr>
      </w:pPr>
      <w:r w:rsidRPr="00403F95">
        <w:rPr>
          <w:color w:val="000000"/>
        </w:rPr>
        <w:t>7.10.42. Обеспечивать эффективное взаимодействие и сотрудничество с учредителем, орг</w:t>
      </w:r>
      <w:r w:rsidRPr="00403F95">
        <w:rPr>
          <w:color w:val="000000"/>
        </w:rPr>
        <w:t>а</w:t>
      </w:r>
      <w:r w:rsidRPr="00403F95">
        <w:rPr>
          <w:color w:val="000000"/>
        </w:rPr>
        <w:t>нами местного самоуправления, предприятиями, организациями, общественностью, родит</w:t>
      </w:r>
      <w:r w:rsidRPr="00403F95">
        <w:rPr>
          <w:color w:val="000000"/>
        </w:rPr>
        <w:t>е</w:t>
      </w:r>
      <w:r w:rsidRPr="00403F95">
        <w:rPr>
          <w:color w:val="000000"/>
        </w:rPr>
        <w:t>лями (законными представителями);</w:t>
      </w:r>
    </w:p>
    <w:p w:rsidR="00530BFA" w:rsidRPr="00403F95" w:rsidRDefault="00530BFA" w:rsidP="00C32C5E">
      <w:pPr>
        <w:pStyle w:val="a8"/>
        <w:spacing w:before="240" w:beforeAutospacing="0" w:after="0" w:afterAutospacing="0" w:line="276" w:lineRule="auto"/>
        <w:jc w:val="both"/>
        <w:rPr>
          <w:color w:val="000000"/>
        </w:rPr>
      </w:pPr>
      <w:r w:rsidRPr="00403F95">
        <w:rPr>
          <w:color w:val="000000"/>
        </w:rPr>
        <w:t>7.10.43. Вести учет, хранение и выдачу документации строгой отчетности;</w:t>
      </w:r>
    </w:p>
    <w:p w:rsidR="00530BFA" w:rsidRPr="00403F95" w:rsidRDefault="00530BFA" w:rsidP="00C32C5E">
      <w:pPr>
        <w:spacing w:before="240" w:line="276" w:lineRule="auto"/>
        <w:jc w:val="both"/>
        <w:rPr>
          <w:color w:val="000000"/>
          <w:sz w:val="24"/>
          <w:szCs w:val="24"/>
        </w:rPr>
      </w:pPr>
      <w:r w:rsidRPr="00403F95">
        <w:rPr>
          <w:color w:val="000000"/>
          <w:sz w:val="24"/>
          <w:szCs w:val="24"/>
        </w:rPr>
        <w:t>7.10.44. Содействовать в деятельности педагогических, ученических и общественных орг</w:t>
      </w:r>
      <w:r w:rsidRPr="00403F95">
        <w:rPr>
          <w:color w:val="000000"/>
          <w:sz w:val="24"/>
          <w:szCs w:val="24"/>
        </w:rPr>
        <w:t>а</w:t>
      </w:r>
      <w:r w:rsidRPr="00403F95">
        <w:rPr>
          <w:color w:val="000000"/>
          <w:sz w:val="24"/>
          <w:szCs w:val="24"/>
        </w:rPr>
        <w:t>низаций, не запрещенных законодательством Российской Федерации.</w:t>
      </w:r>
    </w:p>
    <w:p w:rsidR="00530BFA" w:rsidRPr="00403F95" w:rsidRDefault="00530BFA" w:rsidP="00C32C5E">
      <w:pPr>
        <w:spacing w:before="240" w:line="276" w:lineRule="auto"/>
        <w:jc w:val="both"/>
        <w:rPr>
          <w:color w:val="000000"/>
          <w:sz w:val="24"/>
          <w:szCs w:val="24"/>
        </w:rPr>
      </w:pPr>
      <w:r w:rsidRPr="00403F95">
        <w:rPr>
          <w:color w:val="000000"/>
          <w:sz w:val="24"/>
          <w:szCs w:val="24"/>
        </w:rPr>
        <w:t>7.10.45. Оценивать стратегические документы функционирования и развития Учреждения (учебный план, образовательную программу, концепцию и программу развития и т.п.);</w:t>
      </w:r>
    </w:p>
    <w:p w:rsidR="00530BFA" w:rsidRPr="00403F95" w:rsidRDefault="00530BFA" w:rsidP="00C32C5E">
      <w:pPr>
        <w:spacing w:before="240" w:line="276" w:lineRule="auto"/>
        <w:jc w:val="both"/>
        <w:rPr>
          <w:color w:val="000000"/>
          <w:sz w:val="24"/>
          <w:szCs w:val="24"/>
        </w:rPr>
      </w:pPr>
      <w:r w:rsidRPr="00403F95">
        <w:rPr>
          <w:color w:val="000000"/>
          <w:sz w:val="24"/>
          <w:szCs w:val="24"/>
        </w:rPr>
        <w:t>7.10.46. Оценивать предложения по организации тех или иных нововведений и установл</w:t>
      </w:r>
      <w:r w:rsidRPr="00403F95">
        <w:rPr>
          <w:color w:val="000000"/>
          <w:sz w:val="24"/>
          <w:szCs w:val="24"/>
        </w:rPr>
        <w:t>е</w:t>
      </w:r>
      <w:r w:rsidRPr="00403F95">
        <w:rPr>
          <w:color w:val="000000"/>
          <w:sz w:val="24"/>
          <w:szCs w:val="24"/>
        </w:rPr>
        <w:t>нию связей с внешними партнерами;</w:t>
      </w:r>
    </w:p>
    <w:p w:rsidR="00530BFA" w:rsidRPr="00403F95" w:rsidRDefault="00530BFA" w:rsidP="00C32C5E">
      <w:pPr>
        <w:pStyle w:val="a8"/>
        <w:spacing w:before="240" w:beforeAutospacing="0" w:after="0" w:afterAutospacing="0" w:line="276" w:lineRule="auto"/>
        <w:jc w:val="both"/>
        <w:rPr>
          <w:color w:val="000000"/>
        </w:rPr>
      </w:pPr>
      <w:r w:rsidRPr="00403F95">
        <w:rPr>
          <w:color w:val="000000"/>
        </w:rPr>
        <w:t>7.10.47. Принимать участие в работе совещаний, семинаров, конференций и других мер</w:t>
      </w:r>
      <w:r w:rsidRPr="00403F95">
        <w:rPr>
          <w:color w:val="000000"/>
        </w:rPr>
        <w:t>о</w:t>
      </w:r>
      <w:r w:rsidRPr="00403F95">
        <w:rPr>
          <w:color w:val="000000"/>
        </w:rPr>
        <w:t>приятий, организованных и проводимых Комитетом по образованию Администрации г. Улан-Удэ, в соответствии с годовым календарным планом.</w:t>
      </w:r>
    </w:p>
    <w:p w:rsidR="00530BFA" w:rsidRPr="00C32C5E" w:rsidRDefault="00530BFA" w:rsidP="00C32C5E">
      <w:pPr>
        <w:pStyle w:val="a8"/>
        <w:spacing w:before="240" w:beforeAutospacing="0" w:after="0" w:afterAutospacing="0" w:line="276" w:lineRule="auto"/>
        <w:jc w:val="both"/>
      </w:pPr>
      <w:r w:rsidRPr="00403F95">
        <w:t>7.10.48. Выполнять иные обязанности, предусмотренные законодательством Российской Ф</w:t>
      </w:r>
      <w:r w:rsidR="00C32C5E">
        <w:t>едерации и уставом учреждения».</w:t>
      </w:r>
    </w:p>
    <w:p w:rsidR="00530BFA" w:rsidRPr="00BA35FD" w:rsidRDefault="00530BFA" w:rsidP="00C32C5E">
      <w:pPr>
        <w:pStyle w:val="a8"/>
        <w:spacing w:before="240" w:beforeAutospacing="0" w:after="0" w:afterAutospacing="0" w:line="276" w:lineRule="auto"/>
        <w:jc w:val="both"/>
        <w:rPr>
          <w:color w:val="000000"/>
        </w:rPr>
      </w:pPr>
      <w:r w:rsidRPr="00BA35FD">
        <w:rPr>
          <w:color w:val="000000"/>
        </w:rPr>
        <w:t>7.11. Права заведующего Учреждения:</w:t>
      </w:r>
      <w:r w:rsidRPr="00BA35FD">
        <w:rPr>
          <w:color w:val="000000"/>
        </w:rPr>
        <w:br/>
        <w:t>7.11.1. Принимать управленческие решения, касающиеся деятельности Учреждения;</w:t>
      </w:r>
      <w:r w:rsidRPr="00BA35FD">
        <w:rPr>
          <w:color w:val="000000"/>
        </w:rPr>
        <w:br/>
        <w:t>7.11.2. Заключать от имени Учреждения договоры, не противоречащие законодательству Российской Федерации;</w:t>
      </w:r>
    </w:p>
    <w:p w:rsidR="00530BFA" w:rsidRPr="00BA35FD" w:rsidRDefault="00530BFA" w:rsidP="00C32C5E">
      <w:pPr>
        <w:pStyle w:val="a8"/>
        <w:spacing w:before="240" w:beforeAutospacing="0" w:after="0" w:afterAutospacing="0" w:line="276" w:lineRule="auto"/>
        <w:jc w:val="both"/>
        <w:rPr>
          <w:color w:val="000000"/>
        </w:rPr>
      </w:pPr>
      <w:r w:rsidRPr="00BA35FD">
        <w:rPr>
          <w:color w:val="000000"/>
        </w:rPr>
        <w:t>7.11.3. Контролировать и оценивать ход и результаты групповой и индивидуальной деятел</w:t>
      </w:r>
      <w:r w:rsidRPr="00BA35FD">
        <w:rPr>
          <w:color w:val="000000"/>
        </w:rPr>
        <w:t>ь</w:t>
      </w:r>
      <w:r w:rsidRPr="00BA35FD">
        <w:rPr>
          <w:color w:val="000000"/>
        </w:rPr>
        <w:t>ности сотрудников Учреждения;</w:t>
      </w:r>
    </w:p>
    <w:p w:rsidR="00530BFA" w:rsidRPr="00BA35FD" w:rsidRDefault="00530BFA" w:rsidP="00C32C5E">
      <w:pPr>
        <w:pStyle w:val="a8"/>
        <w:spacing w:before="240" w:beforeAutospacing="0" w:after="0" w:afterAutospacing="0" w:line="276" w:lineRule="auto"/>
        <w:jc w:val="both"/>
        <w:rPr>
          <w:color w:val="000000"/>
        </w:rPr>
      </w:pPr>
      <w:r w:rsidRPr="00BA35FD">
        <w:rPr>
          <w:color w:val="000000"/>
        </w:rPr>
        <w:t>7.11.4. Присутствовать на любых учебных занятиях и мероприятиях, проводимых сотрудн</w:t>
      </w:r>
      <w:r w:rsidRPr="00BA35FD">
        <w:rPr>
          <w:color w:val="000000"/>
        </w:rPr>
        <w:t>и</w:t>
      </w:r>
      <w:r w:rsidRPr="00BA35FD">
        <w:rPr>
          <w:color w:val="000000"/>
        </w:rPr>
        <w:t>ками Учреждения, с последующим анализом и оценкой занятия;</w:t>
      </w:r>
    </w:p>
    <w:p w:rsidR="00530BFA" w:rsidRPr="00BA35FD" w:rsidRDefault="00530BFA" w:rsidP="00C32C5E">
      <w:pPr>
        <w:pStyle w:val="a8"/>
        <w:spacing w:before="240" w:beforeAutospacing="0" w:after="0" w:afterAutospacing="0" w:line="276" w:lineRule="auto"/>
        <w:jc w:val="both"/>
        <w:rPr>
          <w:color w:val="000000"/>
        </w:rPr>
      </w:pPr>
      <w:r w:rsidRPr="00BA35FD">
        <w:rPr>
          <w:color w:val="000000"/>
        </w:rPr>
        <w:lastRenderedPageBreak/>
        <w:t>7.11.5. Требовать от сотрудников Учреждения соблюдения технологии воспитательной, о</w:t>
      </w:r>
      <w:r w:rsidRPr="00BA35FD">
        <w:rPr>
          <w:color w:val="000000"/>
        </w:rPr>
        <w:t>б</w:t>
      </w:r>
      <w:r w:rsidRPr="00BA35FD">
        <w:rPr>
          <w:color w:val="000000"/>
        </w:rPr>
        <w:t>разовательной, экспериментальной, исследовательской и хозяйственной деятельности, норм и требований профессиональной этики, выполнения принятых школьным сообществом пл</w:t>
      </w:r>
      <w:r w:rsidRPr="00BA35FD">
        <w:rPr>
          <w:color w:val="000000"/>
        </w:rPr>
        <w:t>а</w:t>
      </w:r>
      <w:r w:rsidRPr="00BA35FD">
        <w:rPr>
          <w:color w:val="000000"/>
        </w:rPr>
        <w:t>нов и программ (носящих обязательный характер);</w:t>
      </w:r>
    </w:p>
    <w:p w:rsidR="00530BFA" w:rsidRPr="00BA35FD" w:rsidRDefault="00530BFA" w:rsidP="00C32C5E">
      <w:pPr>
        <w:pStyle w:val="a8"/>
        <w:spacing w:before="240" w:beforeAutospacing="0" w:after="0" w:afterAutospacing="0" w:line="276" w:lineRule="auto"/>
        <w:jc w:val="both"/>
        <w:rPr>
          <w:color w:val="000000"/>
        </w:rPr>
      </w:pPr>
      <w:r w:rsidRPr="00BA35FD">
        <w:rPr>
          <w:color w:val="000000"/>
        </w:rPr>
        <w:t>7.11.6. Давать обязательные для исполнения распоряжения сотрудникам Учреждения;</w:t>
      </w:r>
    </w:p>
    <w:p w:rsidR="00530BFA" w:rsidRPr="00BA35FD" w:rsidRDefault="00530BFA" w:rsidP="00C32C5E">
      <w:pPr>
        <w:pStyle w:val="a8"/>
        <w:spacing w:before="240" w:beforeAutospacing="0" w:after="0" w:afterAutospacing="0" w:line="276" w:lineRule="auto"/>
        <w:jc w:val="both"/>
        <w:rPr>
          <w:color w:val="000000"/>
        </w:rPr>
      </w:pPr>
      <w:r w:rsidRPr="00BA35FD">
        <w:rPr>
          <w:color w:val="000000"/>
        </w:rPr>
        <w:t>7.11.7. Поощрять сотрудников Учреждения в соответствии с Положением о премировании по согласованию с выборным профсоюзным органом;</w:t>
      </w:r>
    </w:p>
    <w:p w:rsidR="00530BFA" w:rsidRPr="00BA35FD" w:rsidRDefault="00530BFA" w:rsidP="00530BFA">
      <w:pPr>
        <w:pStyle w:val="a8"/>
        <w:spacing w:before="240" w:beforeAutospacing="0" w:after="0" w:afterAutospacing="0" w:line="276" w:lineRule="auto"/>
        <w:jc w:val="both"/>
        <w:rPr>
          <w:color w:val="000000"/>
        </w:rPr>
      </w:pPr>
      <w:r w:rsidRPr="00BA35FD">
        <w:rPr>
          <w:color w:val="000000"/>
        </w:rPr>
        <w:t>7.11.8. Представлять сотрудников Учреждения к награждению и присвоению почетных зв</w:t>
      </w:r>
      <w:r w:rsidRPr="00BA35FD">
        <w:rPr>
          <w:color w:val="000000"/>
        </w:rPr>
        <w:t>а</w:t>
      </w:r>
      <w:r w:rsidRPr="00BA35FD">
        <w:rPr>
          <w:color w:val="000000"/>
        </w:rPr>
        <w:t>ний при утверждении их представителей Педагогическим советом;</w:t>
      </w:r>
    </w:p>
    <w:p w:rsidR="00530BFA" w:rsidRPr="00BA35FD" w:rsidRDefault="00530BFA" w:rsidP="00530BFA">
      <w:pPr>
        <w:pStyle w:val="a8"/>
        <w:spacing w:before="240" w:beforeAutospacing="0" w:after="0" w:afterAutospacing="0" w:line="276" w:lineRule="auto"/>
        <w:jc w:val="both"/>
        <w:rPr>
          <w:color w:val="000000"/>
        </w:rPr>
      </w:pPr>
      <w:r w:rsidRPr="00BA35FD">
        <w:rPr>
          <w:color w:val="000000"/>
        </w:rPr>
        <w:t>7.11.9. Налагать на сотрудников Учреждения дисциплинарные взыскания в</w:t>
      </w:r>
      <w:r w:rsidRPr="00BA35FD">
        <w:rPr>
          <w:rStyle w:val="apple-converted-space"/>
          <w:color w:val="000000"/>
        </w:rPr>
        <w:t> </w:t>
      </w:r>
      <w:r w:rsidRPr="00BA35FD">
        <w:rPr>
          <w:color w:val="000000"/>
        </w:rPr>
        <w:t>соответствии с действующим законодательством;</w:t>
      </w:r>
    </w:p>
    <w:p w:rsidR="00530BFA" w:rsidRPr="00BA35FD" w:rsidRDefault="00530BFA" w:rsidP="00530BFA">
      <w:pPr>
        <w:pStyle w:val="a8"/>
        <w:spacing w:before="240" w:beforeAutospacing="0" w:after="0" w:afterAutospacing="0" w:line="276" w:lineRule="auto"/>
        <w:jc w:val="both"/>
        <w:rPr>
          <w:color w:val="000000"/>
        </w:rPr>
      </w:pPr>
      <w:r w:rsidRPr="00BA35FD">
        <w:rPr>
          <w:color w:val="000000"/>
        </w:rPr>
        <w:t>7.11.10. Повышать свою квалификацию.</w:t>
      </w:r>
    </w:p>
    <w:p w:rsidR="00530BFA" w:rsidRPr="00BA35FD" w:rsidRDefault="00530BFA" w:rsidP="00530BFA">
      <w:pPr>
        <w:pStyle w:val="a8"/>
        <w:spacing w:before="0" w:beforeAutospacing="0" w:after="0" w:afterAutospacing="0" w:line="276" w:lineRule="auto"/>
        <w:jc w:val="both"/>
        <w:rPr>
          <w:color w:val="000000"/>
        </w:rPr>
      </w:pPr>
    </w:p>
    <w:p w:rsidR="00530BFA" w:rsidRPr="00BA35FD" w:rsidRDefault="00530BFA" w:rsidP="00530BFA">
      <w:pPr>
        <w:pStyle w:val="a8"/>
        <w:spacing w:before="0" w:beforeAutospacing="0" w:after="0" w:afterAutospacing="0" w:line="276" w:lineRule="auto"/>
        <w:jc w:val="both"/>
        <w:rPr>
          <w:color w:val="000000"/>
        </w:rPr>
      </w:pPr>
      <w:r w:rsidRPr="00BA35FD">
        <w:rPr>
          <w:color w:val="000000"/>
        </w:rPr>
        <w:t>7.12. Ответственность заведующего Учреждения.</w:t>
      </w:r>
    </w:p>
    <w:p w:rsidR="00530BFA" w:rsidRPr="00403F95" w:rsidRDefault="00530BFA" w:rsidP="00530BFA">
      <w:pPr>
        <w:pStyle w:val="a8"/>
        <w:spacing w:before="0" w:beforeAutospacing="0" w:after="0" w:afterAutospacing="0" w:line="276" w:lineRule="auto"/>
        <w:jc w:val="both"/>
        <w:rPr>
          <w:color w:val="000000"/>
        </w:rPr>
      </w:pPr>
    </w:p>
    <w:p w:rsidR="00530BFA" w:rsidRPr="00403F95" w:rsidRDefault="00530BFA" w:rsidP="00530BFA">
      <w:pPr>
        <w:pStyle w:val="a8"/>
        <w:spacing w:before="0" w:beforeAutospacing="0" w:after="0" w:afterAutospacing="0" w:line="276" w:lineRule="auto"/>
        <w:jc w:val="both"/>
        <w:rPr>
          <w:color w:val="000000"/>
        </w:rPr>
      </w:pPr>
      <w:r w:rsidRPr="00403F95">
        <w:rPr>
          <w:color w:val="000000"/>
        </w:rPr>
        <w:t>7.12.1. За неисполнение или ненадлежащее исполнение без уважительных причин Устава и Правил внутреннего трудового распорядка Учреждения, распоряжений председателя Ком</w:t>
      </w:r>
      <w:r w:rsidRPr="00403F95">
        <w:rPr>
          <w:color w:val="000000"/>
        </w:rPr>
        <w:t>и</w:t>
      </w:r>
      <w:r w:rsidRPr="00403F95">
        <w:rPr>
          <w:color w:val="000000"/>
        </w:rPr>
        <w:t>тета по образованию Администрации г. Улан-Удэ, приказов, иных локальных актов работ</w:t>
      </w:r>
      <w:r w:rsidRPr="00403F95">
        <w:rPr>
          <w:color w:val="000000"/>
        </w:rPr>
        <w:t>о</w:t>
      </w:r>
      <w:r w:rsidRPr="00403F95">
        <w:rPr>
          <w:color w:val="000000"/>
        </w:rPr>
        <w:t>дателя, нормативно-правовых актов органа местного самоуправления городской округ «г</w:t>
      </w:r>
      <w:r w:rsidRPr="00403F95">
        <w:rPr>
          <w:color w:val="000000"/>
        </w:rPr>
        <w:t>о</w:t>
      </w:r>
      <w:r w:rsidRPr="00403F95">
        <w:rPr>
          <w:color w:val="000000"/>
        </w:rPr>
        <w:t>род Улан-Удэ», должностных обязанностей, установленных настоящей должностной и</w:t>
      </w:r>
      <w:r w:rsidRPr="00403F95">
        <w:rPr>
          <w:color w:val="000000"/>
        </w:rPr>
        <w:t>н</w:t>
      </w:r>
      <w:r w:rsidRPr="00403F95">
        <w:rPr>
          <w:color w:val="000000"/>
        </w:rPr>
        <w:t>струкцией, в том числе за не использование предоставленных прав (либо их злоупотребл</w:t>
      </w:r>
      <w:r w:rsidRPr="00403F95">
        <w:rPr>
          <w:color w:val="000000"/>
        </w:rPr>
        <w:t>е</w:t>
      </w:r>
      <w:r w:rsidRPr="00403F95">
        <w:rPr>
          <w:color w:val="000000"/>
        </w:rPr>
        <w:t>нием) и принятые управленческие решения, нанесшие вред и материальный ущерб муниц</w:t>
      </w:r>
      <w:r w:rsidRPr="00403F95">
        <w:rPr>
          <w:color w:val="000000"/>
        </w:rPr>
        <w:t>и</w:t>
      </w:r>
      <w:r w:rsidRPr="00403F95">
        <w:rPr>
          <w:color w:val="000000"/>
        </w:rPr>
        <w:t xml:space="preserve">пальному имуществу, Заведующий Учреждения несет дисциплинарную ответственность в порядке, определенном трудовым законодательством. </w:t>
      </w:r>
    </w:p>
    <w:p w:rsidR="00530BFA" w:rsidRPr="00403F95" w:rsidRDefault="00530BFA" w:rsidP="00530BFA">
      <w:pPr>
        <w:pStyle w:val="a8"/>
        <w:spacing w:before="0" w:beforeAutospacing="0" w:after="0" w:afterAutospacing="0" w:line="276" w:lineRule="auto"/>
        <w:jc w:val="both"/>
        <w:rPr>
          <w:color w:val="000000"/>
        </w:rPr>
      </w:pPr>
    </w:p>
    <w:p w:rsidR="00530BFA" w:rsidRPr="00403F95" w:rsidRDefault="00530BFA" w:rsidP="00530BFA">
      <w:pPr>
        <w:pStyle w:val="a8"/>
        <w:spacing w:before="0" w:beforeAutospacing="0" w:after="0" w:afterAutospacing="0" w:line="276" w:lineRule="auto"/>
        <w:jc w:val="both"/>
        <w:rPr>
          <w:color w:val="000000"/>
        </w:rPr>
      </w:pPr>
      <w:r w:rsidRPr="00403F95">
        <w:rPr>
          <w:color w:val="000000"/>
        </w:rPr>
        <w:t>7.12.2. За применение, в том числе однократное, методов воспитания, связанных с физич</w:t>
      </w:r>
      <w:r w:rsidRPr="00403F95">
        <w:rPr>
          <w:color w:val="000000"/>
        </w:rPr>
        <w:t>е</w:t>
      </w:r>
      <w:r w:rsidRPr="00403F95">
        <w:rPr>
          <w:color w:val="000000"/>
        </w:rPr>
        <w:t>ским и (или) психическим насилием над личностью обучающегося, Заведующий Учрежд</w:t>
      </w:r>
      <w:r w:rsidRPr="00403F95">
        <w:rPr>
          <w:color w:val="000000"/>
        </w:rPr>
        <w:t>е</w:t>
      </w:r>
      <w:r w:rsidRPr="00403F95">
        <w:rPr>
          <w:color w:val="000000"/>
        </w:rPr>
        <w:t>ния может быть освобожден от занимаемой должности в соответствии с трудовым законод</w:t>
      </w:r>
      <w:r w:rsidRPr="00403F95">
        <w:rPr>
          <w:color w:val="000000"/>
        </w:rPr>
        <w:t>а</w:t>
      </w:r>
      <w:r w:rsidRPr="00403F95">
        <w:rPr>
          <w:color w:val="000000"/>
        </w:rPr>
        <w:t xml:space="preserve">тельством и Законом Российской Федерации «Об образовании в Российской Федерации». </w:t>
      </w:r>
    </w:p>
    <w:p w:rsidR="00530BFA" w:rsidRPr="00403F95" w:rsidRDefault="00530BFA" w:rsidP="00530BFA">
      <w:pPr>
        <w:pStyle w:val="a8"/>
        <w:spacing w:before="0" w:beforeAutospacing="0" w:after="0" w:afterAutospacing="0" w:line="276" w:lineRule="auto"/>
        <w:jc w:val="both"/>
        <w:rPr>
          <w:color w:val="000000"/>
        </w:rPr>
      </w:pPr>
    </w:p>
    <w:p w:rsidR="00530BFA" w:rsidRPr="00403F95" w:rsidRDefault="00530BFA" w:rsidP="00530BFA">
      <w:pPr>
        <w:pStyle w:val="a8"/>
        <w:spacing w:before="0" w:beforeAutospacing="0" w:after="0" w:afterAutospacing="0" w:line="276" w:lineRule="auto"/>
        <w:jc w:val="both"/>
        <w:rPr>
          <w:color w:val="000000"/>
        </w:rPr>
      </w:pPr>
      <w:r w:rsidRPr="00403F95">
        <w:rPr>
          <w:color w:val="000000"/>
        </w:rPr>
        <w:t>7.12.3. За виновное причинение Учреждению или участникам образовательного процесса ущерба в связи с исполнением (неисполнением) своих должностных обязанностей Завед</w:t>
      </w:r>
      <w:r w:rsidRPr="00403F95">
        <w:rPr>
          <w:color w:val="000000"/>
        </w:rPr>
        <w:t>у</w:t>
      </w:r>
      <w:r w:rsidRPr="00403F95">
        <w:rPr>
          <w:color w:val="000000"/>
        </w:rPr>
        <w:t>ющий Учреждения несет материальную ответственность в порядке и в пределах, устано</w:t>
      </w:r>
      <w:r w:rsidRPr="00403F95">
        <w:rPr>
          <w:color w:val="000000"/>
        </w:rPr>
        <w:t>в</w:t>
      </w:r>
      <w:r w:rsidRPr="00403F95">
        <w:rPr>
          <w:color w:val="000000"/>
        </w:rPr>
        <w:t>ленных трудовым и (или) гражданским законодательством.</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7.13. Заведующий при осуществлении своих прав и обязанностей должен действовать в интересах Учреждения добросовестно и разумно. Заведующий Учреждения несет ответстве</w:t>
      </w:r>
      <w:r w:rsidRPr="00403F95">
        <w:rPr>
          <w:sz w:val="24"/>
          <w:szCs w:val="24"/>
        </w:rPr>
        <w:t>н</w:t>
      </w:r>
      <w:r w:rsidRPr="00403F95">
        <w:rPr>
          <w:sz w:val="24"/>
          <w:szCs w:val="24"/>
        </w:rPr>
        <w:t>ность в размере убытков, причиненных в результате совершения крупной сделки с наруш</w:t>
      </w:r>
      <w:r w:rsidRPr="00403F95">
        <w:rPr>
          <w:sz w:val="24"/>
          <w:szCs w:val="24"/>
        </w:rPr>
        <w:t>е</w:t>
      </w:r>
      <w:r w:rsidRPr="00403F95">
        <w:rPr>
          <w:sz w:val="24"/>
          <w:szCs w:val="24"/>
        </w:rPr>
        <w:t>нием законодательства, независимо от того, была ли эта сделка признана недействительной.</w:t>
      </w:r>
    </w:p>
    <w:p w:rsidR="00530BFA" w:rsidRPr="00403F95" w:rsidRDefault="00530BFA" w:rsidP="00530BFA">
      <w:pPr>
        <w:spacing w:line="276" w:lineRule="auto"/>
        <w:ind w:left="1"/>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lastRenderedPageBreak/>
        <w:t>7.14. В Учреждении формируются коллегиальные органы управления, к которым относятся Общее собрание работников Учреждения, Управляющий совет, Педагогический совет, П</w:t>
      </w:r>
      <w:r w:rsidRPr="00403F95">
        <w:rPr>
          <w:sz w:val="24"/>
          <w:szCs w:val="24"/>
        </w:rPr>
        <w:t>о</w:t>
      </w:r>
      <w:r w:rsidRPr="00403F95">
        <w:rPr>
          <w:sz w:val="24"/>
          <w:szCs w:val="24"/>
        </w:rPr>
        <w:t>печительский совет, родительские комитеты.</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7.15. В целях учета мнения родителей (законных представителей) воспитанников и педаг</w:t>
      </w:r>
      <w:r w:rsidRPr="00403F95">
        <w:rPr>
          <w:sz w:val="24"/>
          <w:szCs w:val="24"/>
        </w:rPr>
        <w:t>о</w:t>
      </w:r>
      <w:r w:rsidRPr="00403F95">
        <w:rPr>
          <w:sz w:val="24"/>
          <w:szCs w:val="24"/>
        </w:rPr>
        <w:t>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w:t>
      </w:r>
      <w:r w:rsidRPr="00403F95">
        <w:rPr>
          <w:sz w:val="24"/>
          <w:szCs w:val="24"/>
        </w:rPr>
        <w:t>и</w:t>
      </w:r>
      <w:r w:rsidRPr="00403F95">
        <w:rPr>
          <w:sz w:val="24"/>
          <w:szCs w:val="24"/>
        </w:rPr>
        <w:t>ве родителей (законных представителей) воспитанников и педагогических работников</w:t>
      </w:r>
      <w:r>
        <w:rPr>
          <w:sz w:val="24"/>
          <w:szCs w:val="24"/>
        </w:rPr>
        <w:t xml:space="preserve"> </w:t>
      </w:r>
      <w:r w:rsidRPr="00403F95">
        <w:rPr>
          <w:sz w:val="24"/>
          <w:szCs w:val="24"/>
        </w:rPr>
        <w:t>Учр</w:t>
      </w:r>
      <w:r w:rsidRPr="00403F95">
        <w:rPr>
          <w:sz w:val="24"/>
          <w:szCs w:val="24"/>
        </w:rPr>
        <w:t>е</w:t>
      </w:r>
      <w:r w:rsidRPr="00403F95">
        <w:rPr>
          <w:sz w:val="24"/>
          <w:szCs w:val="24"/>
        </w:rPr>
        <w:t>ждении создаются и действуют:</w:t>
      </w:r>
    </w:p>
    <w:p w:rsidR="00530BFA" w:rsidRPr="00403F95" w:rsidRDefault="00530BFA" w:rsidP="00530BFA">
      <w:pPr>
        <w:spacing w:line="276" w:lineRule="auto"/>
        <w:jc w:val="both"/>
        <w:rPr>
          <w:sz w:val="24"/>
          <w:szCs w:val="24"/>
        </w:rPr>
      </w:pPr>
    </w:p>
    <w:p w:rsidR="00530BFA" w:rsidRPr="00403F95" w:rsidRDefault="00530BFA" w:rsidP="00AB0EE0">
      <w:pPr>
        <w:numPr>
          <w:ilvl w:val="0"/>
          <w:numId w:val="5"/>
        </w:numPr>
        <w:tabs>
          <w:tab w:val="left" w:pos="721"/>
        </w:tabs>
        <w:spacing w:line="276" w:lineRule="auto"/>
        <w:jc w:val="both"/>
        <w:rPr>
          <w:rFonts w:eastAsia="Symbol"/>
          <w:sz w:val="24"/>
          <w:szCs w:val="24"/>
        </w:rPr>
      </w:pPr>
      <w:r w:rsidRPr="00403F95">
        <w:rPr>
          <w:sz w:val="24"/>
          <w:szCs w:val="24"/>
        </w:rPr>
        <w:t>советы родителей (законных представителей) воспитанников;</w:t>
      </w:r>
    </w:p>
    <w:p w:rsidR="00530BFA" w:rsidRPr="00403F95" w:rsidRDefault="00530BFA" w:rsidP="00530BFA">
      <w:pPr>
        <w:spacing w:line="276" w:lineRule="auto"/>
        <w:jc w:val="both"/>
        <w:rPr>
          <w:rFonts w:eastAsia="Symbol"/>
          <w:sz w:val="24"/>
          <w:szCs w:val="24"/>
        </w:rPr>
      </w:pPr>
    </w:p>
    <w:p w:rsidR="00530BFA" w:rsidRPr="00403F95" w:rsidRDefault="00530BFA" w:rsidP="00AB0EE0">
      <w:pPr>
        <w:numPr>
          <w:ilvl w:val="0"/>
          <w:numId w:val="5"/>
        </w:numPr>
        <w:tabs>
          <w:tab w:val="left" w:pos="721"/>
        </w:tabs>
        <w:spacing w:line="276" w:lineRule="auto"/>
        <w:jc w:val="both"/>
        <w:rPr>
          <w:rFonts w:eastAsia="Symbol"/>
          <w:sz w:val="24"/>
          <w:szCs w:val="24"/>
        </w:rPr>
      </w:pPr>
      <w:r w:rsidRPr="00403F95">
        <w:rPr>
          <w:sz w:val="24"/>
          <w:szCs w:val="24"/>
        </w:rPr>
        <w:t>профессиональные союзы работников и их представительные органы.</w:t>
      </w:r>
    </w:p>
    <w:p w:rsidR="00530BFA" w:rsidRPr="00403F95" w:rsidRDefault="00530BFA" w:rsidP="00530BFA">
      <w:pPr>
        <w:spacing w:line="276" w:lineRule="auto"/>
        <w:jc w:val="both"/>
        <w:rPr>
          <w:sz w:val="24"/>
          <w:szCs w:val="24"/>
        </w:rPr>
      </w:pPr>
    </w:p>
    <w:p w:rsidR="00530BFA" w:rsidRPr="00403F95" w:rsidRDefault="00530BFA" w:rsidP="00530BFA">
      <w:pPr>
        <w:tabs>
          <w:tab w:val="left" w:pos="681"/>
        </w:tabs>
        <w:spacing w:line="276" w:lineRule="auto"/>
        <w:ind w:left="1"/>
        <w:jc w:val="both"/>
        <w:rPr>
          <w:sz w:val="24"/>
          <w:szCs w:val="24"/>
        </w:rPr>
      </w:pPr>
      <w:r w:rsidRPr="00403F95">
        <w:rPr>
          <w:sz w:val="24"/>
          <w:szCs w:val="24"/>
        </w:rPr>
        <w:t>7.16.</w:t>
      </w:r>
      <w:r w:rsidRPr="00403F95">
        <w:rPr>
          <w:sz w:val="24"/>
          <w:szCs w:val="24"/>
        </w:rPr>
        <w:tab/>
        <w:t>Общее собрание работников Учреждения является коллегиальным органом управл</w:t>
      </w:r>
      <w:r w:rsidRPr="00403F95">
        <w:rPr>
          <w:sz w:val="24"/>
          <w:szCs w:val="24"/>
        </w:rPr>
        <w:t>е</w:t>
      </w:r>
      <w:r w:rsidRPr="00403F95">
        <w:rPr>
          <w:sz w:val="24"/>
          <w:szCs w:val="24"/>
        </w:rPr>
        <w:t>ния, компетенцию которого входит принятие решений по следующим вопросам:</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внесение предложений в план развития Учреждения, в т. ч. о направлениях образов</w:t>
      </w:r>
      <w:r w:rsidRPr="00403F95">
        <w:rPr>
          <w:sz w:val="24"/>
          <w:szCs w:val="24"/>
        </w:rPr>
        <w:t>а</w:t>
      </w:r>
      <w:r w:rsidRPr="00403F95">
        <w:rPr>
          <w:sz w:val="24"/>
          <w:szCs w:val="24"/>
        </w:rPr>
        <w:t>тельной деятельности и иных видах деятельности Учреждения;</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принятие Устава Учреждения, внесение предложений о внесении изменений и д</w:t>
      </w:r>
      <w:r w:rsidRPr="00403F95">
        <w:rPr>
          <w:sz w:val="24"/>
          <w:szCs w:val="24"/>
        </w:rPr>
        <w:t>о</w:t>
      </w:r>
      <w:r w:rsidRPr="00403F95">
        <w:rPr>
          <w:sz w:val="24"/>
          <w:szCs w:val="24"/>
        </w:rPr>
        <w:t>полнений в Устав Учреждения;</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утверждение правил внутреннего трудового распорядка Учреждения, положения об оплате труда работников и иных локальных нормативных актов в соответствии с установленной компетенцией по представлению заведующего Учреждением;</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принятие решения о необходимости заключения коллективного договора;</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избрание представителей работников в комиссию по трудовым спорам;</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поручение представления интересов работников профсоюзной организации либо иному представителю;</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утверждение требований в ходе коллективного трудового спора, выдвинутых рабо</w:t>
      </w:r>
      <w:r w:rsidRPr="00403F95">
        <w:rPr>
          <w:sz w:val="24"/>
          <w:szCs w:val="24"/>
        </w:rPr>
        <w:t>т</w:t>
      </w:r>
      <w:r w:rsidRPr="00403F95">
        <w:rPr>
          <w:sz w:val="24"/>
          <w:szCs w:val="24"/>
        </w:rPr>
        <w:t>никами Учреждения или их представителями;</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создание необходимых условий, обеспечивающих безопасность обучения, воспит</w:t>
      </w:r>
      <w:r w:rsidRPr="00403F95">
        <w:rPr>
          <w:sz w:val="24"/>
          <w:szCs w:val="24"/>
        </w:rPr>
        <w:t>а</w:t>
      </w:r>
      <w:r w:rsidRPr="00403F95">
        <w:rPr>
          <w:sz w:val="24"/>
          <w:szCs w:val="24"/>
        </w:rPr>
        <w:t>ния детей;</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создание условий, необходимых для охраны и укрепление здоровья, организации п</w:t>
      </w:r>
      <w:r w:rsidRPr="00403F95">
        <w:rPr>
          <w:sz w:val="24"/>
          <w:szCs w:val="24"/>
        </w:rPr>
        <w:t>и</w:t>
      </w:r>
      <w:r w:rsidRPr="00403F95">
        <w:rPr>
          <w:sz w:val="24"/>
          <w:szCs w:val="24"/>
        </w:rPr>
        <w:t>тания воспитанников и работников Учреждения;</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принятие положения об Управляющем совете Учреждения;</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заслушивание ежегодного отчета Управляющего совета Учреждения о проделанной работе;</w:t>
      </w:r>
    </w:p>
    <w:p w:rsidR="00530BFA" w:rsidRPr="00403F95" w:rsidRDefault="00530BFA" w:rsidP="00AB0EE0">
      <w:pPr>
        <w:numPr>
          <w:ilvl w:val="0"/>
          <w:numId w:val="7"/>
        </w:numPr>
        <w:tabs>
          <w:tab w:val="left" w:pos="721"/>
        </w:tabs>
        <w:spacing w:line="276" w:lineRule="auto"/>
        <w:jc w:val="both"/>
        <w:rPr>
          <w:rFonts w:eastAsia="Symbol"/>
          <w:sz w:val="24"/>
          <w:szCs w:val="24"/>
        </w:rPr>
      </w:pPr>
      <w:r w:rsidRPr="00403F95">
        <w:rPr>
          <w:sz w:val="24"/>
          <w:szCs w:val="24"/>
        </w:rPr>
        <w:t>принятие решения о прекращении деятельности Управляющего совета и формиров</w:t>
      </w:r>
      <w:r w:rsidRPr="00403F95">
        <w:rPr>
          <w:sz w:val="24"/>
          <w:szCs w:val="24"/>
        </w:rPr>
        <w:t>а</w:t>
      </w:r>
      <w:r w:rsidRPr="00403F95">
        <w:rPr>
          <w:sz w:val="24"/>
          <w:szCs w:val="24"/>
        </w:rPr>
        <w:t>ние</w:t>
      </w:r>
    </w:p>
    <w:p w:rsidR="00530BFA" w:rsidRPr="00403F95" w:rsidRDefault="00530BFA" w:rsidP="00530BFA">
      <w:pPr>
        <w:spacing w:line="276" w:lineRule="auto"/>
        <w:jc w:val="both"/>
        <w:rPr>
          <w:sz w:val="24"/>
          <w:szCs w:val="24"/>
        </w:rPr>
      </w:pPr>
      <w:r w:rsidRPr="00403F95">
        <w:rPr>
          <w:sz w:val="24"/>
          <w:szCs w:val="24"/>
        </w:rPr>
        <w:t xml:space="preserve">            нового состава;</w:t>
      </w:r>
    </w:p>
    <w:p w:rsidR="00530BFA" w:rsidRPr="00403F95" w:rsidRDefault="00530BFA" w:rsidP="00AB0EE0">
      <w:pPr>
        <w:numPr>
          <w:ilvl w:val="0"/>
          <w:numId w:val="6"/>
        </w:numPr>
        <w:tabs>
          <w:tab w:val="left" w:pos="720"/>
        </w:tabs>
        <w:spacing w:line="276" w:lineRule="auto"/>
        <w:jc w:val="both"/>
        <w:rPr>
          <w:rFonts w:eastAsia="Symbol"/>
          <w:sz w:val="24"/>
          <w:szCs w:val="24"/>
        </w:rPr>
      </w:pPr>
      <w:r w:rsidRPr="00403F95">
        <w:rPr>
          <w:sz w:val="24"/>
          <w:szCs w:val="24"/>
        </w:rPr>
        <w:t>ходатайствование о награждении работников Учреждения.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7.16.1.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 включая работников обособленных структурных по</w:t>
      </w:r>
      <w:r w:rsidRPr="00403F95">
        <w:rPr>
          <w:sz w:val="24"/>
          <w:szCs w:val="24"/>
        </w:rPr>
        <w:t>д</w:t>
      </w:r>
      <w:r w:rsidRPr="00403F95">
        <w:rPr>
          <w:sz w:val="24"/>
          <w:szCs w:val="24"/>
        </w:rPr>
        <w:t>разделений.</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7.16.2. Общее собрание работников проводится не реже одного раза в год. Решение о созыве Общего собрания работников принимает заведующий Учреждением.</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7.16.3. Общее собрание считается состоявшимся, если на нем присутствовало более полов</w:t>
      </w:r>
      <w:r w:rsidRPr="00403F95">
        <w:rPr>
          <w:sz w:val="24"/>
          <w:szCs w:val="24"/>
        </w:rPr>
        <w:t>и</w:t>
      </w:r>
      <w:r w:rsidRPr="00403F95">
        <w:rPr>
          <w:sz w:val="24"/>
          <w:szCs w:val="24"/>
        </w:rPr>
        <w:t>ны работников Учреждения.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7.16.4. Решения общего собрания принимаются простым большинством голосов и офор</w:t>
      </w:r>
      <w:r w:rsidRPr="00403F95">
        <w:rPr>
          <w:sz w:val="24"/>
          <w:szCs w:val="24"/>
        </w:rPr>
        <w:t>м</w:t>
      </w:r>
      <w:r w:rsidRPr="00403F95">
        <w:rPr>
          <w:sz w:val="24"/>
          <w:szCs w:val="24"/>
        </w:rPr>
        <w:t>ляются протоколом. Решения являются обязательными, исполнение решений организуется заведующим Учреждения. Заведующий отчитывается на очередном Общем собрании рабо</w:t>
      </w:r>
      <w:r w:rsidRPr="00403F95">
        <w:rPr>
          <w:sz w:val="24"/>
          <w:szCs w:val="24"/>
        </w:rPr>
        <w:t>т</w:t>
      </w:r>
      <w:r w:rsidRPr="00403F95">
        <w:rPr>
          <w:sz w:val="24"/>
          <w:szCs w:val="24"/>
        </w:rPr>
        <w:t xml:space="preserve">ников об исполнении и (или) о ходе исполнения решений предыдущего Общего собрания. </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7.17. Управляющий совет Учреждения (далее – Совет) – коллегиальный орган, наделенный полномочиями по осуществлению управленческих функций в соответствии с настоящим уставом.</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Совет формируется в соответствии с положением об Управляющем совете в составе 5 чл</w:t>
      </w:r>
      <w:r w:rsidRPr="00403F95">
        <w:rPr>
          <w:sz w:val="24"/>
          <w:szCs w:val="24"/>
        </w:rPr>
        <w:t>е</w:t>
      </w:r>
      <w:r w:rsidRPr="00403F95">
        <w:rPr>
          <w:sz w:val="24"/>
          <w:szCs w:val="24"/>
        </w:rPr>
        <w:t>нов с использованием процедур выборов, делегирования и кооптации.</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Состав Совета утверждается сроком на три года приказом заведующего Учреждения. Одни и те же лица не могут входить в состав Совета более одного срока подряд. Избираемыми чл</w:t>
      </w:r>
      <w:r w:rsidRPr="00403F95">
        <w:rPr>
          <w:sz w:val="24"/>
          <w:szCs w:val="24"/>
        </w:rPr>
        <w:t>е</w:t>
      </w:r>
      <w:r w:rsidRPr="00403F95">
        <w:rPr>
          <w:sz w:val="24"/>
          <w:szCs w:val="24"/>
        </w:rPr>
        <w:t>нами Совета являются поровну:</w:t>
      </w:r>
    </w:p>
    <w:p w:rsidR="00530BFA" w:rsidRPr="00403F95" w:rsidRDefault="00530BFA" w:rsidP="00AB0EE0">
      <w:pPr>
        <w:numPr>
          <w:ilvl w:val="0"/>
          <w:numId w:val="6"/>
        </w:numPr>
        <w:tabs>
          <w:tab w:val="left" w:pos="720"/>
        </w:tabs>
        <w:spacing w:line="276" w:lineRule="auto"/>
        <w:jc w:val="both"/>
        <w:rPr>
          <w:rFonts w:eastAsia="Symbol"/>
          <w:sz w:val="24"/>
          <w:szCs w:val="24"/>
        </w:rPr>
      </w:pPr>
      <w:r w:rsidRPr="00403F95">
        <w:rPr>
          <w:sz w:val="24"/>
          <w:szCs w:val="24"/>
        </w:rPr>
        <w:t>представители родителей (законных представителей) воспитанников;</w:t>
      </w:r>
    </w:p>
    <w:p w:rsidR="00530BFA" w:rsidRPr="00403F95" w:rsidRDefault="00530BFA" w:rsidP="00AB0EE0">
      <w:pPr>
        <w:numPr>
          <w:ilvl w:val="0"/>
          <w:numId w:val="6"/>
        </w:numPr>
        <w:tabs>
          <w:tab w:val="left" w:pos="720"/>
        </w:tabs>
        <w:spacing w:line="276" w:lineRule="auto"/>
        <w:jc w:val="both"/>
        <w:rPr>
          <w:rFonts w:eastAsia="Symbol"/>
          <w:sz w:val="24"/>
          <w:szCs w:val="24"/>
        </w:rPr>
      </w:pPr>
      <w:r w:rsidRPr="00403F95">
        <w:rPr>
          <w:sz w:val="24"/>
          <w:szCs w:val="24"/>
        </w:rPr>
        <w:t>представители работников Учреждения.</w:t>
      </w:r>
    </w:p>
    <w:p w:rsidR="00530BFA" w:rsidRPr="00403F95" w:rsidRDefault="00530BFA" w:rsidP="00530BFA">
      <w:pPr>
        <w:spacing w:line="276" w:lineRule="auto"/>
        <w:jc w:val="both"/>
        <w:rPr>
          <w:sz w:val="24"/>
          <w:szCs w:val="24"/>
        </w:rPr>
      </w:pPr>
      <w:r w:rsidRPr="00403F95">
        <w:rPr>
          <w:sz w:val="24"/>
          <w:szCs w:val="24"/>
        </w:rPr>
        <w:t>Заведующий Учреждения входит в состав Совета по должности как представитель админ</w:t>
      </w:r>
      <w:r w:rsidRPr="00403F95">
        <w:rPr>
          <w:sz w:val="24"/>
          <w:szCs w:val="24"/>
        </w:rPr>
        <w:t>и</w:t>
      </w:r>
      <w:r w:rsidRPr="00403F95">
        <w:rPr>
          <w:sz w:val="24"/>
          <w:szCs w:val="24"/>
        </w:rPr>
        <w:t>страции Учреждения.</w:t>
      </w:r>
    </w:p>
    <w:p w:rsidR="00530BFA" w:rsidRPr="00403F95" w:rsidRDefault="00530BFA" w:rsidP="00530BFA">
      <w:pPr>
        <w:spacing w:line="276" w:lineRule="auto"/>
        <w:jc w:val="both"/>
        <w:rPr>
          <w:sz w:val="24"/>
          <w:szCs w:val="24"/>
        </w:rPr>
      </w:pPr>
      <w:r w:rsidRPr="00403F95">
        <w:rPr>
          <w:sz w:val="24"/>
          <w:szCs w:val="24"/>
        </w:rPr>
        <w:t>В состав Совета может быть делегирован представитель Учредителя.</w:t>
      </w:r>
    </w:p>
    <w:p w:rsidR="00530BFA" w:rsidRPr="00403F95" w:rsidRDefault="00530BFA" w:rsidP="00530BFA">
      <w:pPr>
        <w:spacing w:line="276" w:lineRule="auto"/>
        <w:jc w:val="both"/>
        <w:rPr>
          <w:sz w:val="24"/>
          <w:szCs w:val="24"/>
        </w:rPr>
      </w:pPr>
      <w:r w:rsidRPr="00403F95">
        <w:rPr>
          <w:sz w:val="24"/>
          <w:szCs w:val="24"/>
        </w:rPr>
        <w:t>Совет работает на общественных началах.</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7.17.1. Выборы в Совет назначаются заведующим Учреждения в соответствии с положением об Управляющем совете. Участие в выборах является свободным и добровольным.</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Организацию выборов в Совет обеспечивает администрация Учреждения во главе с завед</w:t>
      </w:r>
      <w:r w:rsidRPr="00403F95">
        <w:rPr>
          <w:sz w:val="24"/>
          <w:szCs w:val="24"/>
        </w:rPr>
        <w:t>у</w:t>
      </w:r>
      <w:r w:rsidRPr="00403F95">
        <w:rPr>
          <w:sz w:val="24"/>
          <w:szCs w:val="24"/>
        </w:rPr>
        <w:t>ющим.</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Члены Совета избираются простым большинством голосов соответственно на совете род</w:t>
      </w:r>
      <w:r w:rsidRPr="00403F95">
        <w:rPr>
          <w:sz w:val="24"/>
          <w:szCs w:val="24"/>
        </w:rPr>
        <w:t>и</w:t>
      </w:r>
      <w:r w:rsidRPr="00403F95">
        <w:rPr>
          <w:sz w:val="24"/>
          <w:szCs w:val="24"/>
        </w:rPr>
        <w:t>телей (законных представителей) воспитанников, собрании работников Учреждения. Выб</w:t>
      </w:r>
      <w:r w:rsidRPr="00403F95">
        <w:rPr>
          <w:sz w:val="24"/>
          <w:szCs w:val="24"/>
        </w:rPr>
        <w:t>о</w:t>
      </w:r>
      <w:r w:rsidRPr="00403F95">
        <w:rPr>
          <w:sz w:val="24"/>
          <w:szCs w:val="24"/>
        </w:rPr>
        <w:t>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w:t>
      </w:r>
      <w:r w:rsidRPr="00403F95">
        <w:rPr>
          <w:sz w:val="24"/>
          <w:szCs w:val="24"/>
        </w:rPr>
        <w:t>о</w:t>
      </w:r>
      <w:r w:rsidRPr="00403F95">
        <w:rPr>
          <w:sz w:val="24"/>
          <w:szCs w:val="24"/>
        </w:rPr>
        <w:t>са.</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Форма и процедура выборов определяется положением об Управляющем совете Учрежд</w:t>
      </w:r>
      <w:r w:rsidRPr="00403F95">
        <w:rPr>
          <w:sz w:val="24"/>
          <w:szCs w:val="24"/>
        </w:rPr>
        <w:t>е</w:t>
      </w:r>
      <w:r w:rsidRPr="00403F95">
        <w:rPr>
          <w:sz w:val="24"/>
          <w:szCs w:val="24"/>
        </w:rPr>
        <w:t xml:space="preserve">ния. </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lastRenderedPageBreak/>
        <w:t>7.17.2. Заведующий Учреждением в трехдневный срок после получения протоколов собр</w:t>
      </w:r>
      <w:r w:rsidRPr="00403F95">
        <w:rPr>
          <w:sz w:val="24"/>
          <w:szCs w:val="24"/>
        </w:rPr>
        <w:t>а</w:t>
      </w:r>
      <w:r w:rsidRPr="00403F95">
        <w:rPr>
          <w:sz w:val="24"/>
          <w:szCs w:val="24"/>
        </w:rPr>
        <w:t>ний формирует список избранных членов Совета, издает приказ, которым утверждает этот список, назначает дату первого заседания Совета, о чем извещает избранных членов.</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На первом заседании Совета избирается его председатель из числа избранных собраниями членов Совета.</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Совет в составе избранных на собраниях членов имеет право кооптировать (избрать допо</w:t>
      </w:r>
      <w:r w:rsidRPr="00403F95">
        <w:rPr>
          <w:sz w:val="24"/>
          <w:szCs w:val="24"/>
        </w:rPr>
        <w:t>л</w:t>
      </w:r>
      <w:r w:rsidRPr="00403F95">
        <w:rPr>
          <w:sz w:val="24"/>
          <w:szCs w:val="24"/>
        </w:rPr>
        <w:t>нительно) в свой состав до четырех членов из числа лиц, заинтересованных в деятельности Учреждения.</w:t>
      </w:r>
    </w:p>
    <w:p w:rsidR="00530BFA" w:rsidRPr="00403F95" w:rsidRDefault="00530BFA" w:rsidP="00530BFA">
      <w:pPr>
        <w:spacing w:line="276" w:lineRule="auto"/>
        <w:jc w:val="both"/>
        <w:rPr>
          <w:sz w:val="24"/>
          <w:szCs w:val="24"/>
        </w:rPr>
      </w:pPr>
      <w:r w:rsidRPr="00403F95">
        <w:rPr>
          <w:sz w:val="24"/>
          <w:szCs w:val="24"/>
        </w:rPr>
        <w:t>Учредитель имеет право предлагать кандидатуры для кооптации в состав Совета, которые подлежат первоочередному рассмотрению.</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7.17.3. Член Совета выводится из его состава по решению Совета в следующих случаях:</w:t>
      </w:r>
    </w:p>
    <w:p w:rsidR="00530BFA" w:rsidRPr="00403F95" w:rsidRDefault="00530BFA" w:rsidP="00AB0EE0">
      <w:pPr>
        <w:numPr>
          <w:ilvl w:val="0"/>
          <w:numId w:val="8"/>
        </w:numPr>
        <w:tabs>
          <w:tab w:val="left" w:pos="720"/>
        </w:tabs>
        <w:spacing w:line="276" w:lineRule="auto"/>
        <w:jc w:val="both"/>
        <w:rPr>
          <w:rFonts w:eastAsia="Symbol"/>
          <w:sz w:val="24"/>
          <w:szCs w:val="24"/>
        </w:rPr>
      </w:pPr>
      <w:r w:rsidRPr="00403F95">
        <w:rPr>
          <w:sz w:val="24"/>
          <w:szCs w:val="24"/>
        </w:rPr>
        <w:t>по его желанию, выраженному в письменной форме;</w:t>
      </w:r>
    </w:p>
    <w:p w:rsidR="00530BFA" w:rsidRPr="00403F95" w:rsidRDefault="00530BFA" w:rsidP="00AB0EE0">
      <w:pPr>
        <w:numPr>
          <w:ilvl w:val="0"/>
          <w:numId w:val="8"/>
        </w:numPr>
        <w:tabs>
          <w:tab w:val="left" w:pos="720"/>
        </w:tabs>
        <w:spacing w:line="276" w:lineRule="auto"/>
        <w:jc w:val="both"/>
        <w:rPr>
          <w:rFonts w:eastAsia="Symbol"/>
          <w:sz w:val="24"/>
          <w:szCs w:val="24"/>
        </w:rPr>
      </w:pPr>
      <w:r w:rsidRPr="00403F95">
        <w:rPr>
          <w:sz w:val="24"/>
          <w:szCs w:val="24"/>
        </w:rPr>
        <w:t>прекращения трудовых отношений работника, являющегося членом Совета, с Учр</w:t>
      </w:r>
      <w:r w:rsidRPr="00403F95">
        <w:rPr>
          <w:sz w:val="24"/>
          <w:szCs w:val="24"/>
        </w:rPr>
        <w:t>е</w:t>
      </w:r>
      <w:r w:rsidRPr="00403F95">
        <w:rPr>
          <w:sz w:val="24"/>
          <w:szCs w:val="24"/>
        </w:rPr>
        <w:t>ждения; из числа родителей (законных представителей) – в связи с прекращением о</w:t>
      </w:r>
      <w:r w:rsidRPr="00403F95">
        <w:rPr>
          <w:sz w:val="24"/>
          <w:szCs w:val="24"/>
        </w:rPr>
        <w:t>б</w:t>
      </w:r>
      <w:r w:rsidRPr="00403F95">
        <w:rPr>
          <w:sz w:val="24"/>
          <w:szCs w:val="24"/>
        </w:rPr>
        <w:t>разовательных отношений между Учреждением и их ребенком;</w:t>
      </w:r>
    </w:p>
    <w:p w:rsidR="00530BFA" w:rsidRPr="00403F95" w:rsidRDefault="00530BFA" w:rsidP="00AB0EE0">
      <w:pPr>
        <w:numPr>
          <w:ilvl w:val="0"/>
          <w:numId w:val="8"/>
        </w:numPr>
        <w:tabs>
          <w:tab w:val="left" w:pos="720"/>
        </w:tabs>
        <w:spacing w:line="276" w:lineRule="auto"/>
        <w:jc w:val="both"/>
        <w:rPr>
          <w:rFonts w:eastAsia="Symbol"/>
          <w:sz w:val="24"/>
          <w:szCs w:val="24"/>
        </w:rPr>
      </w:pPr>
      <w:r w:rsidRPr="00403F95">
        <w:rPr>
          <w:sz w:val="24"/>
          <w:szCs w:val="24"/>
        </w:rPr>
        <w:t>если член Совета не принимает участия в работе Совета (не посещает два и более з</w:t>
      </w:r>
      <w:r w:rsidRPr="00403F95">
        <w:rPr>
          <w:sz w:val="24"/>
          <w:szCs w:val="24"/>
        </w:rPr>
        <w:t>а</w:t>
      </w:r>
      <w:r w:rsidRPr="00403F95">
        <w:rPr>
          <w:sz w:val="24"/>
          <w:szCs w:val="24"/>
        </w:rPr>
        <w:t>седания подряд без уважительных причин);</w:t>
      </w:r>
    </w:p>
    <w:p w:rsidR="00530BFA" w:rsidRPr="00403F95" w:rsidRDefault="00530BFA" w:rsidP="00AB0EE0">
      <w:pPr>
        <w:numPr>
          <w:ilvl w:val="0"/>
          <w:numId w:val="8"/>
        </w:numPr>
        <w:tabs>
          <w:tab w:val="left" w:pos="720"/>
        </w:tabs>
        <w:spacing w:line="276" w:lineRule="auto"/>
        <w:jc w:val="both"/>
        <w:rPr>
          <w:rFonts w:eastAsia="Symbol"/>
          <w:sz w:val="24"/>
          <w:szCs w:val="24"/>
        </w:rPr>
      </w:pPr>
      <w:r w:rsidRPr="00403F95">
        <w:rPr>
          <w:sz w:val="24"/>
          <w:szCs w:val="24"/>
        </w:rPr>
        <w:t>совершения противоправных или аморальных действий, несовместимых с членством в Совете.</w:t>
      </w:r>
    </w:p>
    <w:p w:rsidR="00530BFA" w:rsidRPr="00403F95" w:rsidRDefault="00530BFA" w:rsidP="00530BFA">
      <w:pPr>
        <w:spacing w:line="276" w:lineRule="auto"/>
        <w:jc w:val="both"/>
        <w:rPr>
          <w:sz w:val="24"/>
          <w:szCs w:val="24"/>
        </w:rPr>
      </w:pPr>
      <w:r w:rsidRPr="00403F95">
        <w:rPr>
          <w:sz w:val="24"/>
          <w:szCs w:val="24"/>
        </w:rPr>
        <w:t>Проведение дополнительных выборов в Совет в связи с выводом из его состава избираемого члена Совета организует заведующий Учреждением в срок до следующего после вывода из состава Совета его члена заседания Совета.</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7.17.4. График заседаний утверждается Советом. Председатель Совета вправе созвать вн</w:t>
      </w:r>
      <w:r w:rsidRPr="00403F95">
        <w:rPr>
          <w:sz w:val="24"/>
          <w:szCs w:val="24"/>
        </w:rPr>
        <w:t>е</w:t>
      </w:r>
      <w:r w:rsidRPr="00403F95">
        <w:rPr>
          <w:sz w:val="24"/>
          <w:szCs w:val="24"/>
        </w:rPr>
        <w:t>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7.17.5. Решения Совета правомочны, если на заседании присутствовало не менее половины его членов. Решения Совета принимаются простым (абсолютным) большинством голосов присутствующих членов. При равенстве голосов голос председателя Совета является реш</w:t>
      </w:r>
      <w:r w:rsidRPr="00403F95">
        <w:rPr>
          <w:sz w:val="24"/>
          <w:szCs w:val="24"/>
        </w:rPr>
        <w:t>а</w:t>
      </w:r>
      <w:r w:rsidRPr="00403F95">
        <w:rPr>
          <w:sz w:val="24"/>
          <w:szCs w:val="24"/>
        </w:rPr>
        <w:t>ющим.</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Решения Совета, принятые в рамках его компетенции, являются обязательными для завед</w:t>
      </w:r>
      <w:r w:rsidRPr="00403F95">
        <w:rPr>
          <w:sz w:val="24"/>
          <w:szCs w:val="24"/>
        </w:rPr>
        <w:t>у</w:t>
      </w:r>
      <w:r w:rsidRPr="00403F95">
        <w:rPr>
          <w:sz w:val="24"/>
          <w:szCs w:val="24"/>
        </w:rPr>
        <w:t>ющего Учреждением, работников, родителей (законных представителей) воспитанников.</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7.17.6. К полномочиям Совета относятся:</w:t>
      </w:r>
    </w:p>
    <w:p w:rsidR="00530BFA" w:rsidRPr="00403F95" w:rsidRDefault="00530BFA" w:rsidP="00AB0EE0">
      <w:pPr>
        <w:numPr>
          <w:ilvl w:val="0"/>
          <w:numId w:val="18"/>
        </w:numPr>
        <w:tabs>
          <w:tab w:val="left" w:pos="721"/>
        </w:tabs>
        <w:spacing w:line="276" w:lineRule="auto"/>
        <w:ind w:right="-6"/>
        <w:jc w:val="both"/>
        <w:rPr>
          <w:rFonts w:eastAsia="Symbol"/>
          <w:sz w:val="24"/>
          <w:szCs w:val="24"/>
        </w:rPr>
      </w:pPr>
      <w:r w:rsidRPr="00403F95">
        <w:rPr>
          <w:sz w:val="24"/>
          <w:szCs w:val="24"/>
        </w:rPr>
        <w:t>утверждение плана развития Учреждения; согласование режимов работы Учреждения и его обособленных структурных подразделений;</w:t>
      </w:r>
    </w:p>
    <w:p w:rsidR="00530BFA" w:rsidRPr="00403F95" w:rsidRDefault="00530BFA" w:rsidP="00AB0EE0">
      <w:pPr>
        <w:numPr>
          <w:ilvl w:val="0"/>
          <w:numId w:val="9"/>
        </w:numPr>
        <w:tabs>
          <w:tab w:val="left" w:pos="721"/>
        </w:tabs>
        <w:spacing w:line="276" w:lineRule="auto"/>
        <w:jc w:val="both"/>
        <w:rPr>
          <w:rFonts w:eastAsia="Symbol"/>
          <w:sz w:val="24"/>
          <w:szCs w:val="24"/>
        </w:rPr>
      </w:pPr>
      <w:r w:rsidRPr="00403F95">
        <w:rPr>
          <w:sz w:val="24"/>
          <w:szCs w:val="24"/>
        </w:rPr>
        <w:t>определение начала и окончания учебного года, времени начала и окончания работы Учреждения;</w:t>
      </w:r>
    </w:p>
    <w:p w:rsidR="00530BFA" w:rsidRPr="00403F95" w:rsidRDefault="00530BFA" w:rsidP="00AB0EE0">
      <w:pPr>
        <w:numPr>
          <w:ilvl w:val="0"/>
          <w:numId w:val="9"/>
        </w:numPr>
        <w:tabs>
          <w:tab w:val="left" w:pos="721"/>
        </w:tabs>
        <w:spacing w:line="276" w:lineRule="auto"/>
        <w:jc w:val="both"/>
        <w:rPr>
          <w:rFonts w:eastAsia="Symbol"/>
          <w:sz w:val="24"/>
          <w:szCs w:val="24"/>
        </w:rPr>
      </w:pPr>
      <w:r w:rsidRPr="00403F95">
        <w:rPr>
          <w:sz w:val="24"/>
          <w:szCs w:val="24"/>
        </w:rPr>
        <w:t>определение направления расходования внебюджетных средств и содействие их пр</w:t>
      </w:r>
      <w:r w:rsidRPr="00403F95">
        <w:rPr>
          <w:sz w:val="24"/>
          <w:szCs w:val="24"/>
        </w:rPr>
        <w:t>и</w:t>
      </w:r>
      <w:r w:rsidRPr="00403F95">
        <w:rPr>
          <w:sz w:val="24"/>
          <w:szCs w:val="24"/>
        </w:rPr>
        <w:t>влечению для обеспечения деятельности и развития Учреждения;</w:t>
      </w:r>
    </w:p>
    <w:p w:rsidR="00530BFA" w:rsidRPr="00403F95" w:rsidRDefault="00530BFA" w:rsidP="00AB0EE0">
      <w:pPr>
        <w:numPr>
          <w:ilvl w:val="0"/>
          <w:numId w:val="9"/>
        </w:numPr>
        <w:tabs>
          <w:tab w:val="left" w:pos="721"/>
        </w:tabs>
        <w:spacing w:line="276" w:lineRule="auto"/>
        <w:jc w:val="both"/>
        <w:rPr>
          <w:rFonts w:eastAsia="Symbol"/>
          <w:sz w:val="24"/>
          <w:szCs w:val="24"/>
        </w:rPr>
      </w:pPr>
      <w:r w:rsidRPr="00403F95">
        <w:rPr>
          <w:sz w:val="24"/>
          <w:szCs w:val="24"/>
        </w:rPr>
        <w:lastRenderedPageBreak/>
        <w:t>внесение предложений по составлению плана финансово-хозяйственной деятельн</w:t>
      </w:r>
      <w:r w:rsidRPr="00403F95">
        <w:rPr>
          <w:sz w:val="24"/>
          <w:szCs w:val="24"/>
        </w:rPr>
        <w:t>о</w:t>
      </w:r>
      <w:r w:rsidRPr="00403F95">
        <w:rPr>
          <w:sz w:val="24"/>
          <w:szCs w:val="24"/>
        </w:rPr>
        <w:t>сти Учреждения;</w:t>
      </w:r>
    </w:p>
    <w:p w:rsidR="00530BFA" w:rsidRPr="00403F95" w:rsidRDefault="00530BFA" w:rsidP="00AB0EE0">
      <w:pPr>
        <w:numPr>
          <w:ilvl w:val="0"/>
          <w:numId w:val="9"/>
        </w:numPr>
        <w:tabs>
          <w:tab w:val="left" w:pos="721"/>
        </w:tabs>
        <w:spacing w:line="276" w:lineRule="auto"/>
        <w:jc w:val="both"/>
        <w:rPr>
          <w:rFonts w:eastAsia="Symbol"/>
          <w:sz w:val="24"/>
          <w:szCs w:val="24"/>
        </w:rPr>
      </w:pPr>
      <w:r w:rsidRPr="00403F95">
        <w:rPr>
          <w:sz w:val="24"/>
          <w:szCs w:val="24"/>
        </w:rPr>
        <w:t>представление интересов Учреждения в рамках своих полномочий в государстве</w:t>
      </w:r>
      <w:r w:rsidRPr="00403F95">
        <w:rPr>
          <w:sz w:val="24"/>
          <w:szCs w:val="24"/>
        </w:rPr>
        <w:t>н</w:t>
      </w:r>
      <w:r w:rsidRPr="00403F95">
        <w:rPr>
          <w:sz w:val="24"/>
          <w:szCs w:val="24"/>
        </w:rPr>
        <w:t>ных, муниципальных, общественных и иных организациях;</w:t>
      </w:r>
    </w:p>
    <w:p w:rsidR="00530BFA" w:rsidRPr="00403F95" w:rsidRDefault="00530BFA" w:rsidP="00AB0EE0">
      <w:pPr>
        <w:numPr>
          <w:ilvl w:val="0"/>
          <w:numId w:val="9"/>
        </w:numPr>
        <w:tabs>
          <w:tab w:val="left" w:pos="721"/>
        </w:tabs>
        <w:spacing w:line="276" w:lineRule="auto"/>
        <w:jc w:val="both"/>
        <w:rPr>
          <w:rFonts w:eastAsia="Symbol"/>
          <w:sz w:val="24"/>
          <w:szCs w:val="24"/>
        </w:rPr>
      </w:pPr>
      <w:r w:rsidRPr="00403F95">
        <w:rPr>
          <w:sz w:val="24"/>
          <w:szCs w:val="24"/>
        </w:rPr>
        <w:t>согласование распределения выплат и доплат работникам Учреждения из стимул</w:t>
      </w:r>
      <w:r w:rsidRPr="00403F95">
        <w:rPr>
          <w:sz w:val="24"/>
          <w:szCs w:val="24"/>
        </w:rPr>
        <w:t>и</w:t>
      </w:r>
      <w:r w:rsidRPr="00403F95">
        <w:rPr>
          <w:sz w:val="24"/>
          <w:szCs w:val="24"/>
        </w:rPr>
        <w:t>рующего фонда;</w:t>
      </w:r>
    </w:p>
    <w:p w:rsidR="00530BFA" w:rsidRPr="00403F95" w:rsidRDefault="00530BFA" w:rsidP="00AB0EE0">
      <w:pPr>
        <w:numPr>
          <w:ilvl w:val="0"/>
          <w:numId w:val="9"/>
        </w:numPr>
        <w:tabs>
          <w:tab w:val="left" w:pos="709"/>
        </w:tabs>
        <w:spacing w:line="276" w:lineRule="auto"/>
        <w:jc w:val="both"/>
        <w:rPr>
          <w:rFonts w:eastAsia="Symbol"/>
          <w:sz w:val="24"/>
          <w:szCs w:val="24"/>
        </w:rPr>
      </w:pPr>
      <w:r w:rsidRPr="00403F95">
        <w:rPr>
          <w:sz w:val="24"/>
          <w:szCs w:val="24"/>
        </w:rPr>
        <w:t>согласование правил внутреннего распорядка, положения об оплате труда работников и иных локальных нормативных актов в соответствии с установленной компетенц</w:t>
      </w:r>
      <w:r w:rsidRPr="00403F95">
        <w:rPr>
          <w:sz w:val="24"/>
          <w:szCs w:val="24"/>
        </w:rPr>
        <w:t>и</w:t>
      </w:r>
      <w:r w:rsidRPr="00403F95">
        <w:rPr>
          <w:sz w:val="24"/>
          <w:szCs w:val="24"/>
        </w:rPr>
        <w:t>ей;</w:t>
      </w:r>
    </w:p>
    <w:p w:rsidR="00530BFA" w:rsidRPr="00403F95" w:rsidRDefault="00530BFA" w:rsidP="00AB0EE0">
      <w:pPr>
        <w:numPr>
          <w:ilvl w:val="0"/>
          <w:numId w:val="9"/>
        </w:numPr>
        <w:tabs>
          <w:tab w:val="left" w:pos="721"/>
        </w:tabs>
        <w:spacing w:line="276" w:lineRule="auto"/>
        <w:jc w:val="both"/>
        <w:rPr>
          <w:rFonts w:eastAsia="Symbol"/>
          <w:sz w:val="24"/>
          <w:szCs w:val="24"/>
        </w:rPr>
      </w:pPr>
      <w:r w:rsidRPr="00403F95">
        <w:rPr>
          <w:sz w:val="24"/>
          <w:szCs w:val="24"/>
        </w:rPr>
        <w:t>заслушивание отчета заведующего Учреждения и отдельных работников;</w:t>
      </w:r>
    </w:p>
    <w:p w:rsidR="00530BFA" w:rsidRPr="00403F95" w:rsidRDefault="00530BFA" w:rsidP="00AB0EE0">
      <w:pPr>
        <w:numPr>
          <w:ilvl w:val="0"/>
          <w:numId w:val="9"/>
        </w:numPr>
        <w:tabs>
          <w:tab w:val="left" w:pos="721"/>
        </w:tabs>
        <w:spacing w:line="276" w:lineRule="auto"/>
        <w:ind w:right="20"/>
        <w:jc w:val="both"/>
        <w:rPr>
          <w:rFonts w:eastAsia="Symbol"/>
          <w:sz w:val="24"/>
          <w:szCs w:val="24"/>
        </w:rPr>
      </w:pPr>
      <w:r w:rsidRPr="00403F95">
        <w:rPr>
          <w:sz w:val="24"/>
          <w:szCs w:val="24"/>
        </w:rPr>
        <w:t>осуществление контроля за соблюдением условий обучения, воспитания и труда в Учреждения;</w:t>
      </w:r>
    </w:p>
    <w:p w:rsidR="00530BFA" w:rsidRPr="00403F95" w:rsidRDefault="00C32C5E" w:rsidP="00AB0EE0">
      <w:pPr>
        <w:numPr>
          <w:ilvl w:val="0"/>
          <w:numId w:val="9"/>
        </w:numPr>
        <w:tabs>
          <w:tab w:val="left" w:pos="721"/>
        </w:tabs>
        <w:spacing w:line="276" w:lineRule="auto"/>
        <w:jc w:val="both"/>
        <w:rPr>
          <w:sz w:val="24"/>
          <w:szCs w:val="24"/>
        </w:rPr>
      </w:pPr>
      <w:r>
        <w:rPr>
          <w:sz w:val="24"/>
          <w:szCs w:val="24"/>
        </w:rPr>
        <w:t>рекомендации</w:t>
      </w:r>
      <w:r w:rsidR="00530BFA" w:rsidRPr="00403F95">
        <w:rPr>
          <w:sz w:val="24"/>
          <w:szCs w:val="24"/>
        </w:rPr>
        <w:t xml:space="preserve"> заведующему  Учреждения  по  вопросам  заключения  коллективного договора.</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7.17.7. Управляющий совет вправе действовать от имени Учреждения по вопросам:</w:t>
      </w:r>
    </w:p>
    <w:p w:rsidR="00530BFA" w:rsidRPr="00403F95" w:rsidRDefault="00530BFA" w:rsidP="00AB0EE0">
      <w:pPr>
        <w:numPr>
          <w:ilvl w:val="0"/>
          <w:numId w:val="10"/>
        </w:numPr>
        <w:tabs>
          <w:tab w:val="left" w:pos="721"/>
        </w:tabs>
        <w:spacing w:line="276" w:lineRule="auto"/>
        <w:jc w:val="both"/>
        <w:rPr>
          <w:rFonts w:eastAsia="Symbol"/>
          <w:sz w:val="24"/>
          <w:szCs w:val="24"/>
        </w:rPr>
      </w:pPr>
      <w:r w:rsidRPr="00403F95">
        <w:rPr>
          <w:sz w:val="24"/>
          <w:szCs w:val="24"/>
        </w:rPr>
        <w:t>составления плана развития Учреждения;</w:t>
      </w:r>
    </w:p>
    <w:p w:rsidR="00530BFA" w:rsidRPr="00403F95" w:rsidRDefault="00530BFA" w:rsidP="00AB0EE0">
      <w:pPr>
        <w:numPr>
          <w:ilvl w:val="0"/>
          <w:numId w:val="10"/>
        </w:numPr>
        <w:tabs>
          <w:tab w:val="left" w:pos="721"/>
        </w:tabs>
        <w:spacing w:line="276" w:lineRule="auto"/>
        <w:jc w:val="both"/>
        <w:rPr>
          <w:rFonts w:eastAsia="Symbol"/>
          <w:sz w:val="24"/>
          <w:szCs w:val="24"/>
        </w:rPr>
      </w:pPr>
      <w:r w:rsidRPr="00403F95">
        <w:rPr>
          <w:sz w:val="24"/>
          <w:szCs w:val="24"/>
        </w:rPr>
        <w:t>определения начала и окончания учебного года, времени начала и окончания работы Учреждения;</w:t>
      </w:r>
    </w:p>
    <w:p w:rsidR="00530BFA" w:rsidRPr="00403F95" w:rsidRDefault="00530BFA" w:rsidP="00AB0EE0">
      <w:pPr>
        <w:numPr>
          <w:ilvl w:val="0"/>
          <w:numId w:val="10"/>
        </w:numPr>
        <w:tabs>
          <w:tab w:val="left" w:pos="721"/>
        </w:tabs>
        <w:spacing w:line="276" w:lineRule="auto"/>
        <w:jc w:val="both"/>
        <w:rPr>
          <w:rFonts w:eastAsia="Symbol"/>
          <w:sz w:val="24"/>
          <w:szCs w:val="24"/>
        </w:rPr>
      </w:pPr>
      <w:r w:rsidRPr="00403F95">
        <w:rPr>
          <w:sz w:val="24"/>
          <w:szCs w:val="24"/>
        </w:rPr>
        <w:t>определения направления расходования внебюджетных средств и содействия их пр</w:t>
      </w:r>
      <w:r w:rsidRPr="00403F95">
        <w:rPr>
          <w:sz w:val="24"/>
          <w:szCs w:val="24"/>
        </w:rPr>
        <w:t>и</w:t>
      </w:r>
      <w:r w:rsidRPr="00403F95">
        <w:rPr>
          <w:sz w:val="24"/>
          <w:szCs w:val="24"/>
        </w:rPr>
        <w:t>влечению для обеспечения деятельности и развития Учреждения.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7.18.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w:t>
      </w:r>
      <w:r w:rsidRPr="00403F95">
        <w:rPr>
          <w:sz w:val="24"/>
          <w:szCs w:val="24"/>
        </w:rPr>
        <w:t>а</w:t>
      </w:r>
      <w:r w:rsidRPr="00403F95">
        <w:rPr>
          <w:sz w:val="24"/>
          <w:szCs w:val="24"/>
        </w:rPr>
        <w:t>тельного процесса.</w:t>
      </w:r>
    </w:p>
    <w:p w:rsidR="00530BFA" w:rsidRPr="00403F95" w:rsidRDefault="00530BFA" w:rsidP="00530BFA">
      <w:pPr>
        <w:spacing w:line="276" w:lineRule="auto"/>
        <w:ind w:left="1"/>
        <w:jc w:val="both"/>
        <w:rPr>
          <w:sz w:val="24"/>
          <w:szCs w:val="24"/>
        </w:rPr>
      </w:pPr>
      <w:r w:rsidRPr="00403F95">
        <w:rPr>
          <w:sz w:val="24"/>
          <w:szCs w:val="24"/>
        </w:rPr>
        <w:t>Членами Педагогического совета являются все педагогические работники (в т. ч. обособле</w:t>
      </w:r>
      <w:r w:rsidRPr="00403F95">
        <w:rPr>
          <w:sz w:val="24"/>
          <w:szCs w:val="24"/>
        </w:rPr>
        <w:t>н</w:t>
      </w:r>
      <w:r w:rsidRPr="00403F95">
        <w:rPr>
          <w:sz w:val="24"/>
          <w:szCs w:val="24"/>
        </w:rPr>
        <w:t>ных структурных подразделений), а также иные работники Учреждения, чья деятельность связана с содержанием и организацией образовательного процесса. Председателем Педаг</w:t>
      </w:r>
      <w:r w:rsidRPr="00403F95">
        <w:rPr>
          <w:sz w:val="24"/>
          <w:szCs w:val="24"/>
        </w:rPr>
        <w:t>о</w:t>
      </w:r>
      <w:r w:rsidRPr="00403F95">
        <w:rPr>
          <w:sz w:val="24"/>
          <w:szCs w:val="24"/>
        </w:rPr>
        <w:t>гического совета является заведующий Учреждения.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w:t>
      </w:r>
      <w:r w:rsidRPr="00403F95">
        <w:rPr>
          <w:sz w:val="24"/>
          <w:szCs w:val="24"/>
        </w:rPr>
        <w:t>о</w:t>
      </w:r>
      <w:r w:rsidRPr="00403F95">
        <w:rPr>
          <w:sz w:val="24"/>
          <w:szCs w:val="24"/>
        </w:rPr>
        <w:t>го совета является решающим.</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Педагогический совет в полном составе собирается не реже четырех раз в год. Для рассмо</w:t>
      </w:r>
      <w:r w:rsidRPr="00403F95">
        <w:rPr>
          <w:sz w:val="24"/>
          <w:szCs w:val="24"/>
        </w:rPr>
        <w:t>т</w:t>
      </w:r>
      <w:r w:rsidRPr="00403F95">
        <w:rPr>
          <w:sz w:val="24"/>
          <w:szCs w:val="24"/>
        </w:rPr>
        <w:t>рения текущих вопросов созываются малые педагогические советы, формируемые в стру</w:t>
      </w:r>
      <w:r w:rsidRPr="00403F95">
        <w:rPr>
          <w:sz w:val="24"/>
          <w:szCs w:val="24"/>
        </w:rPr>
        <w:t>к</w:t>
      </w:r>
      <w:r w:rsidRPr="00403F95">
        <w:rPr>
          <w:sz w:val="24"/>
          <w:szCs w:val="24"/>
        </w:rPr>
        <w:t>турных подразделениях Учреждения из числа педагогических работников, работающих в этих подразделениях.</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7.18.1. Педагогический совет:</w:t>
      </w:r>
    </w:p>
    <w:p w:rsidR="00530BFA" w:rsidRPr="00403F95" w:rsidRDefault="00C32C5E" w:rsidP="00AB0EE0">
      <w:pPr>
        <w:numPr>
          <w:ilvl w:val="0"/>
          <w:numId w:val="11"/>
        </w:numPr>
        <w:tabs>
          <w:tab w:val="left" w:pos="701"/>
        </w:tabs>
        <w:spacing w:line="276" w:lineRule="auto"/>
        <w:jc w:val="both"/>
        <w:rPr>
          <w:rFonts w:eastAsia="Symbol"/>
          <w:sz w:val="24"/>
          <w:szCs w:val="24"/>
        </w:rPr>
      </w:pPr>
      <w:r>
        <w:rPr>
          <w:sz w:val="24"/>
          <w:szCs w:val="24"/>
        </w:rPr>
        <w:t xml:space="preserve">принимает, </w:t>
      </w:r>
      <w:r w:rsidR="00530BFA" w:rsidRPr="00403F95">
        <w:rPr>
          <w:sz w:val="24"/>
          <w:szCs w:val="24"/>
        </w:rPr>
        <w:t>обсуждает   и   провод</w:t>
      </w:r>
      <w:r>
        <w:rPr>
          <w:sz w:val="24"/>
          <w:szCs w:val="24"/>
        </w:rPr>
        <w:t xml:space="preserve">ит   выбор   учебных   планов, </w:t>
      </w:r>
      <w:r w:rsidR="00530BFA" w:rsidRPr="00403F95">
        <w:rPr>
          <w:sz w:val="24"/>
          <w:szCs w:val="24"/>
        </w:rPr>
        <w:t xml:space="preserve"> программ,   уче</w:t>
      </w:r>
      <w:r w:rsidR="00530BFA" w:rsidRPr="00403F95">
        <w:rPr>
          <w:sz w:val="24"/>
          <w:szCs w:val="24"/>
        </w:rPr>
        <w:t>б</w:t>
      </w:r>
      <w:r w:rsidR="00530BFA" w:rsidRPr="00403F95">
        <w:rPr>
          <w:sz w:val="24"/>
          <w:szCs w:val="24"/>
        </w:rPr>
        <w:t>но-</w:t>
      </w:r>
    </w:p>
    <w:p w:rsidR="00530BFA" w:rsidRPr="00403F95" w:rsidRDefault="00530BFA" w:rsidP="00AB0EE0">
      <w:pPr>
        <w:numPr>
          <w:ilvl w:val="0"/>
          <w:numId w:val="11"/>
        </w:numPr>
        <w:spacing w:line="276" w:lineRule="auto"/>
        <w:jc w:val="both"/>
        <w:rPr>
          <w:sz w:val="24"/>
          <w:szCs w:val="24"/>
        </w:rPr>
      </w:pPr>
      <w:r w:rsidRPr="00403F95">
        <w:rPr>
          <w:sz w:val="24"/>
          <w:szCs w:val="24"/>
        </w:rPr>
        <w:t>методических материалов, форм, методов образовательного процесса и способов их реализации;</w:t>
      </w:r>
    </w:p>
    <w:p w:rsidR="00530BFA" w:rsidRPr="00403F95" w:rsidRDefault="00530BFA" w:rsidP="00AB0EE0">
      <w:pPr>
        <w:numPr>
          <w:ilvl w:val="0"/>
          <w:numId w:val="11"/>
        </w:numPr>
        <w:tabs>
          <w:tab w:val="left" w:pos="709"/>
        </w:tabs>
        <w:spacing w:line="276" w:lineRule="auto"/>
        <w:jc w:val="both"/>
        <w:rPr>
          <w:rFonts w:eastAsia="Symbol"/>
          <w:sz w:val="24"/>
          <w:szCs w:val="24"/>
        </w:rPr>
      </w:pPr>
      <w:r w:rsidRPr="00403F95">
        <w:rPr>
          <w:sz w:val="24"/>
          <w:szCs w:val="24"/>
        </w:rPr>
        <w:lastRenderedPageBreak/>
        <w:t>организует работу по повышению квалификации педагогических работников, разв</w:t>
      </w:r>
      <w:r w:rsidRPr="00403F95">
        <w:rPr>
          <w:sz w:val="24"/>
          <w:szCs w:val="24"/>
        </w:rPr>
        <w:t>и</w:t>
      </w:r>
      <w:r w:rsidRPr="00403F95">
        <w:rPr>
          <w:sz w:val="24"/>
          <w:szCs w:val="24"/>
        </w:rPr>
        <w:t>тию их творческой инициативы, распространению передового педагогического оп</w:t>
      </w:r>
      <w:r w:rsidRPr="00403F95">
        <w:rPr>
          <w:sz w:val="24"/>
          <w:szCs w:val="24"/>
        </w:rPr>
        <w:t>ы</w:t>
      </w:r>
      <w:r w:rsidRPr="00403F95">
        <w:rPr>
          <w:sz w:val="24"/>
          <w:szCs w:val="24"/>
        </w:rPr>
        <w:t>та;</w:t>
      </w:r>
    </w:p>
    <w:p w:rsidR="00530BFA" w:rsidRPr="00403F95" w:rsidRDefault="00530BFA" w:rsidP="00AB0EE0">
      <w:pPr>
        <w:numPr>
          <w:ilvl w:val="0"/>
          <w:numId w:val="11"/>
        </w:numPr>
        <w:tabs>
          <w:tab w:val="left" w:pos="701"/>
        </w:tabs>
        <w:spacing w:line="276" w:lineRule="auto"/>
        <w:jc w:val="both"/>
        <w:rPr>
          <w:rFonts w:eastAsia="Symbol"/>
          <w:sz w:val="24"/>
          <w:szCs w:val="24"/>
        </w:rPr>
      </w:pPr>
      <w:r w:rsidRPr="00403F95">
        <w:rPr>
          <w:sz w:val="24"/>
          <w:szCs w:val="24"/>
        </w:rPr>
        <w:t>согласовывает положение об аттестации педагогических работников;</w:t>
      </w:r>
    </w:p>
    <w:p w:rsidR="00530BFA" w:rsidRPr="00403F95" w:rsidRDefault="00530BFA" w:rsidP="00AB0EE0">
      <w:pPr>
        <w:numPr>
          <w:ilvl w:val="0"/>
          <w:numId w:val="11"/>
        </w:numPr>
        <w:tabs>
          <w:tab w:val="left" w:pos="701"/>
        </w:tabs>
        <w:spacing w:line="276" w:lineRule="auto"/>
        <w:jc w:val="both"/>
        <w:rPr>
          <w:rFonts w:eastAsia="Symbol"/>
          <w:sz w:val="24"/>
          <w:szCs w:val="24"/>
        </w:rPr>
      </w:pPr>
      <w:r w:rsidRPr="00403F95">
        <w:rPr>
          <w:sz w:val="24"/>
          <w:szCs w:val="24"/>
        </w:rPr>
        <w:t>определяет направления опытно-экспериментальной работы;</w:t>
      </w:r>
    </w:p>
    <w:p w:rsidR="00530BFA" w:rsidRPr="00403F95" w:rsidRDefault="00530BFA" w:rsidP="00AB0EE0">
      <w:pPr>
        <w:numPr>
          <w:ilvl w:val="0"/>
          <w:numId w:val="11"/>
        </w:numPr>
        <w:tabs>
          <w:tab w:val="left" w:pos="701"/>
        </w:tabs>
        <w:spacing w:line="276" w:lineRule="auto"/>
        <w:jc w:val="both"/>
        <w:rPr>
          <w:rFonts w:eastAsia="Symbol"/>
          <w:sz w:val="24"/>
          <w:szCs w:val="24"/>
        </w:rPr>
      </w:pPr>
      <w:r w:rsidRPr="00403F95">
        <w:rPr>
          <w:sz w:val="24"/>
          <w:szCs w:val="24"/>
        </w:rPr>
        <w:t>выявляет, обобщает, распространяет, внедряет педагогический опыт;</w:t>
      </w:r>
    </w:p>
    <w:p w:rsidR="00530BFA" w:rsidRPr="00403F95" w:rsidRDefault="00530BFA" w:rsidP="00AB0EE0">
      <w:pPr>
        <w:numPr>
          <w:ilvl w:val="0"/>
          <w:numId w:val="11"/>
        </w:numPr>
        <w:tabs>
          <w:tab w:val="left" w:pos="701"/>
        </w:tabs>
        <w:spacing w:line="276" w:lineRule="auto"/>
        <w:jc w:val="both"/>
        <w:rPr>
          <w:rFonts w:eastAsia="Symbol"/>
          <w:sz w:val="24"/>
          <w:szCs w:val="24"/>
        </w:rPr>
      </w:pPr>
      <w:r w:rsidRPr="00403F95">
        <w:rPr>
          <w:sz w:val="24"/>
          <w:szCs w:val="24"/>
        </w:rPr>
        <w:t>рассматривает вопросы организации платных дополнительных образовательных услуг,</w:t>
      </w:r>
    </w:p>
    <w:p w:rsidR="00530BFA" w:rsidRPr="00403F95" w:rsidRDefault="00530BFA" w:rsidP="00AB0EE0">
      <w:pPr>
        <w:numPr>
          <w:ilvl w:val="0"/>
          <w:numId w:val="11"/>
        </w:numPr>
        <w:spacing w:line="276" w:lineRule="auto"/>
        <w:jc w:val="both"/>
        <w:rPr>
          <w:sz w:val="24"/>
          <w:szCs w:val="24"/>
        </w:rPr>
      </w:pPr>
      <w:r w:rsidRPr="00403F95">
        <w:rPr>
          <w:sz w:val="24"/>
          <w:szCs w:val="24"/>
        </w:rPr>
        <w:t>их содержания и качества;</w:t>
      </w:r>
    </w:p>
    <w:p w:rsidR="00530BFA" w:rsidRPr="00403F95" w:rsidRDefault="00C32C5E" w:rsidP="00AB0EE0">
      <w:pPr>
        <w:numPr>
          <w:ilvl w:val="0"/>
          <w:numId w:val="11"/>
        </w:numPr>
        <w:tabs>
          <w:tab w:val="left" w:pos="701"/>
        </w:tabs>
        <w:spacing w:line="276" w:lineRule="auto"/>
        <w:jc w:val="both"/>
        <w:rPr>
          <w:rFonts w:eastAsia="Symbol"/>
          <w:sz w:val="24"/>
          <w:szCs w:val="24"/>
        </w:rPr>
      </w:pPr>
      <w:r>
        <w:rPr>
          <w:sz w:val="24"/>
          <w:szCs w:val="24"/>
        </w:rPr>
        <w:t xml:space="preserve">обсуждает и принимает </w:t>
      </w:r>
      <w:r w:rsidR="00530BFA" w:rsidRPr="00403F95">
        <w:rPr>
          <w:sz w:val="24"/>
          <w:szCs w:val="24"/>
        </w:rPr>
        <w:t>решение  о  согласовании  локальных  нормативных  актов,</w:t>
      </w:r>
    </w:p>
    <w:p w:rsidR="00530BFA" w:rsidRPr="00403F95" w:rsidRDefault="00530BFA" w:rsidP="00530BFA">
      <w:pPr>
        <w:spacing w:line="276" w:lineRule="auto"/>
        <w:ind w:left="1"/>
        <w:jc w:val="both"/>
        <w:rPr>
          <w:sz w:val="24"/>
          <w:szCs w:val="24"/>
        </w:rPr>
      </w:pPr>
      <w:r w:rsidRPr="00403F95">
        <w:rPr>
          <w:sz w:val="24"/>
          <w:szCs w:val="24"/>
        </w:rPr>
        <w:t xml:space="preserve">            регламентирующих организацию образовательного процесса.</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7.19. Учреждение вправе создавать Попечительский совет в целях дополнительного привл</w:t>
      </w:r>
      <w:r w:rsidRPr="00403F95">
        <w:rPr>
          <w:sz w:val="24"/>
          <w:szCs w:val="24"/>
        </w:rPr>
        <w:t>е</w:t>
      </w:r>
      <w:r w:rsidRPr="00403F95">
        <w:rPr>
          <w:sz w:val="24"/>
          <w:szCs w:val="24"/>
        </w:rPr>
        <w:t>чения внебюджетных финансовых средств для обеспечения деятельности Учреждения. П</w:t>
      </w:r>
      <w:r w:rsidRPr="00403F95">
        <w:rPr>
          <w:sz w:val="24"/>
          <w:szCs w:val="24"/>
        </w:rPr>
        <w:t>о</w:t>
      </w:r>
      <w:r w:rsidRPr="00403F95">
        <w:rPr>
          <w:sz w:val="24"/>
          <w:szCs w:val="24"/>
        </w:rPr>
        <w:t>печительский совет является постоянно действующим органом.</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Члены Попечительского совета избираются Управляющим советом. В состав Попечител</w:t>
      </w:r>
      <w:r w:rsidRPr="00403F95">
        <w:rPr>
          <w:sz w:val="24"/>
          <w:szCs w:val="24"/>
        </w:rPr>
        <w:t>ь</w:t>
      </w:r>
      <w:r w:rsidRPr="00403F95">
        <w:rPr>
          <w:sz w:val="24"/>
          <w:szCs w:val="24"/>
        </w:rPr>
        <w:t>ского совета могут входить участники образовательного процесса и иные лица, заинтерес</w:t>
      </w:r>
      <w:r w:rsidRPr="00403F95">
        <w:rPr>
          <w:sz w:val="24"/>
          <w:szCs w:val="24"/>
        </w:rPr>
        <w:t>о</w:t>
      </w:r>
      <w:r w:rsidRPr="00403F95">
        <w:rPr>
          <w:sz w:val="24"/>
          <w:szCs w:val="24"/>
        </w:rPr>
        <w:t>ванные в совершенствовании деятельности и развитии Учреждения.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Осуществление членами Попечительского совета своих функций производится на безво</w:t>
      </w:r>
      <w:r w:rsidRPr="00403F95">
        <w:rPr>
          <w:sz w:val="24"/>
          <w:szCs w:val="24"/>
        </w:rPr>
        <w:t>з</w:t>
      </w:r>
      <w:r w:rsidRPr="00403F95">
        <w:rPr>
          <w:sz w:val="24"/>
          <w:szCs w:val="24"/>
        </w:rPr>
        <w:t>мездной основе.</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Попечительский совет действует на основании положения о Попечительском совете, кот</w:t>
      </w:r>
      <w:r w:rsidRPr="00403F95">
        <w:rPr>
          <w:sz w:val="24"/>
          <w:szCs w:val="24"/>
        </w:rPr>
        <w:t>о</w:t>
      </w:r>
      <w:r w:rsidRPr="00403F95">
        <w:rPr>
          <w:sz w:val="24"/>
          <w:szCs w:val="24"/>
        </w:rPr>
        <w:t>рое утверждает Управляющий совет.</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7.19.1. Попечительский совет содействует:</w:t>
      </w:r>
    </w:p>
    <w:p w:rsidR="00530BFA" w:rsidRPr="00403F95" w:rsidRDefault="00530BFA" w:rsidP="00AB0EE0">
      <w:pPr>
        <w:numPr>
          <w:ilvl w:val="0"/>
          <w:numId w:val="12"/>
        </w:numPr>
        <w:tabs>
          <w:tab w:val="left" w:pos="721"/>
        </w:tabs>
        <w:spacing w:line="276" w:lineRule="auto"/>
        <w:jc w:val="both"/>
        <w:rPr>
          <w:rFonts w:eastAsia="Symbol"/>
          <w:sz w:val="24"/>
          <w:szCs w:val="24"/>
        </w:rPr>
      </w:pPr>
      <w:r w:rsidRPr="00403F95">
        <w:rPr>
          <w:sz w:val="24"/>
          <w:szCs w:val="24"/>
        </w:rPr>
        <w:t>привлечению внебюджетных средств для обеспечения деятельности и развития Учреждения;</w:t>
      </w:r>
    </w:p>
    <w:p w:rsidR="00530BFA" w:rsidRPr="00403F95" w:rsidRDefault="00530BFA" w:rsidP="00AB0EE0">
      <w:pPr>
        <w:numPr>
          <w:ilvl w:val="0"/>
          <w:numId w:val="12"/>
        </w:numPr>
        <w:tabs>
          <w:tab w:val="left" w:pos="721"/>
        </w:tabs>
        <w:spacing w:line="276" w:lineRule="auto"/>
        <w:jc w:val="both"/>
        <w:rPr>
          <w:rFonts w:eastAsia="Symbol"/>
          <w:sz w:val="24"/>
          <w:szCs w:val="24"/>
        </w:rPr>
      </w:pPr>
      <w:r w:rsidRPr="00403F95">
        <w:rPr>
          <w:sz w:val="24"/>
          <w:szCs w:val="24"/>
        </w:rPr>
        <w:t>организации и улучшению условий труда педагогических и других работников Учреждения;</w:t>
      </w:r>
    </w:p>
    <w:p w:rsidR="00530BFA" w:rsidRPr="00403F95" w:rsidRDefault="00530BFA" w:rsidP="00AB0EE0">
      <w:pPr>
        <w:numPr>
          <w:ilvl w:val="0"/>
          <w:numId w:val="12"/>
        </w:numPr>
        <w:tabs>
          <w:tab w:val="left" w:pos="720"/>
        </w:tabs>
        <w:spacing w:line="276" w:lineRule="auto"/>
        <w:jc w:val="both"/>
        <w:rPr>
          <w:rFonts w:eastAsia="Symbol"/>
          <w:sz w:val="24"/>
          <w:szCs w:val="24"/>
        </w:rPr>
      </w:pPr>
      <w:r w:rsidRPr="00403F95">
        <w:rPr>
          <w:sz w:val="24"/>
          <w:szCs w:val="24"/>
        </w:rPr>
        <w:t>организации конкурсов, соревнований, оздоровительных и других массовых мер</w:t>
      </w:r>
      <w:r w:rsidRPr="00403F95">
        <w:rPr>
          <w:sz w:val="24"/>
          <w:szCs w:val="24"/>
        </w:rPr>
        <w:t>о</w:t>
      </w:r>
      <w:r w:rsidRPr="00403F95">
        <w:rPr>
          <w:sz w:val="24"/>
          <w:szCs w:val="24"/>
        </w:rPr>
        <w:t>приятий Учреждения;</w:t>
      </w:r>
    </w:p>
    <w:p w:rsidR="00530BFA" w:rsidRPr="00403F95" w:rsidRDefault="00530BFA" w:rsidP="00AB0EE0">
      <w:pPr>
        <w:numPr>
          <w:ilvl w:val="0"/>
          <w:numId w:val="12"/>
        </w:numPr>
        <w:tabs>
          <w:tab w:val="left" w:pos="720"/>
        </w:tabs>
        <w:spacing w:line="276" w:lineRule="auto"/>
        <w:jc w:val="both"/>
        <w:rPr>
          <w:rFonts w:eastAsia="Symbol"/>
          <w:sz w:val="24"/>
          <w:szCs w:val="24"/>
        </w:rPr>
      </w:pPr>
      <w:r w:rsidRPr="00403F95">
        <w:rPr>
          <w:sz w:val="24"/>
          <w:szCs w:val="24"/>
        </w:rPr>
        <w:t>контролю организации питания в Учреждении по согласованию с администрацией Учреждения;</w:t>
      </w:r>
    </w:p>
    <w:p w:rsidR="00530BFA" w:rsidRPr="00403F95" w:rsidRDefault="00530BFA" w:rsidP="00AB0EE0">
      <w:pPr>
        <w:numPr>
          <w:ilvl w:val="0"/>
          <w:numId w:val="12"/>
        </w:numPr>
        <w:tabs>
          <w:tab w:val="left" w:pos="720"/>
        </w:tabs>
        <w:spacing w:line="276" w:lineRule="auto"/>
        <w:jc w:val="both"/>
        <w:rPr>
          <w:rFonts w:eastAsia="Symbol"/>
          <w:sz w:val="24"/>
          <w:szCs w:val="24"/>
        </w:rPr>
      </w:pPr>
      <w:r w:rsidRPr="00403F95">
        <w:rPr>
          <w:sz w:val="24"/>
          <w:szCs w:val="24"/>
        </w:rPr>
        <w:t>совершенствованию материально-технической базы Учреждения, благоустройству его помещений и территории;</w:t>
      </w:r>
    </w:p>
    <w:p w:rsidR="00530BFA" w:rsidRPr="00403F95" w:rsidRDefault="00530BFA" w:rsidP="00AB0EE0">
      <w:pPr>
        <w:numPr>
          <w:ilvl w:val="0"/>
          <w:numId w:val="12"/>
        </w:numPr>
        <w:tabs>
          <w:tab w:val="left" w:pos="720"/>
        </w:tabs>
        <w:spacing w:line="276" w:lineRule="auto"/>
        <w:jc w:val="both"/>
        <w:rPr>
          <w:rFonts w:eastAsia="Symbol"/>
          <w:sz w:val="24"/>
          <w:szCs w:val="24"/>
        </w:rPr>
      </w:pPr>
      <w:r w:rsidRPr="00403F95">
        <w:rPr>
          <w:sz w:val="24"/>
          <w:szCs w:val="24"/>
        </w:rPr>
        <w:t>материальной поддержке нуждающихся и социально незащищенных воспитанников и</w:t>
      </w:r>
    </w:p>
    <w:p w:rsidR="00530BFA" w:rsidRPr="00403F95" w:rsidRDefault="00530BFA" w:rsidP="00530BFA">
      <w:pPr>
        <w:spacing w:line="276" w:lineRule="auto"/>
        <w:ind w:left="720"/>
        <w:jc w:val="both"/>
        <w:rPr>
          <w:sz w:val="24"/>
          <w:szCs w:val="24"/>
        </w:rPr>
      </w:pPr>
      <w:r w:rsidRPr="00403F95">
        <w:rPr>
          <w:sz w:val="24"/>
          <w:szCs w:val="24"/>
        </w:rPr>
        <w:t>работников Учреждения.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7.20. В целях содействия Учреждения в осуществлении воспитания и обучения детей в Учреждении, обеспечения взаимодействия Учреждения с родителями (законными предст</w:t>
      </w:r>
      <w:r w:rsidRPr="00403F95">
        <w:rPr>
          <w:sz w:val="24"/>
          <w:szCs w:val="24"/>
        </w:rPr>
        <w:t>а</w:t>
      </w:r>
      <w:r w:rsidRPr="00403F95">
        <w:rPr>
          <w:sz w:val="24"/>
          <w:szCs w:val="24"/>
        </w:rPr>
        <w:t>вителями) воспитанников создаются Родительские комитеты групп и Родительский комитет Учреждения.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7.20.1. Родительский комитет группы избирается Собранием родителей группы в количестве 2– 4 человек. Собранием родителей группы избирается 1 представитель в Родительский комитет Учреждения. Родительские комитеты имеют председателей, избираемых членами к</w:t>
      </w:r>
      <w:r w:rsidRPr="00403F95">
        <w:rPr>
          <w:sz w:val="24"/>
          <w:szCs w:val="24"/>
        </w:rPr>
        <w:t>о</w:t>
      </w:r>
      <w:r w:rsidRPr="00403F95">
        <w:rPr>
          <w:sz w:val="24"/>
          <w:szCs w:val="24"/>
        </w:rPr>
        <w:t>митета из их числа.</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Состав Родительских комитетов утверждается сроком на один год приказом заведующего Учреждения. Одни и те же лица могут входить в состав Родительских комитетов более о</w:t>
      </w:r>
      <w:r w:rsidRPr="00403F95">
        <w:rPr>
          <w:sz w:val="24"/>
          <w:szCs w:val="24"/>
        </w:rPr>
        <w:t>д</w:t>
      </w:r>
      <w:r w:rsidRPr="00403F95">
        <w:rPr>
          <w:sz w:val="24"/>
          <w:szCs w:val="24"/>
        </w:rPr>
        <w:t>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7.20.2. Для обсуждения и решения наиболее важных вопросов Родительский комитет Учр</w:t>
      </w:r>
      <w:r w:rsidRPr="00403F95">
        <w:rPr>
          <w:sz w:val="24"/>
          <w:szCs w:val="24"/>
        </w:rPr>
        <w:t>е</w:t>
      </w:r>
      <w:r w:rsidRPr="00403F95">
        <w:rPr>
          <w:sz w:val="24"/>
          <w:szCs w:val="24"/>
        </w:rPr>
        <w:t>ждения созывает Родительское собрание Учреждения. Родительский комитет группы соз</w:t>
      </w:r>
      <w:r w:rsidRPr="00403F95">
        <w:rPr>
          <w:sz w:val="24"/>
          <w:szCs w:val="24"/>
        </w:rPr>
        <w:t>ы</w:t>
      </w:r>
      <w:r w:rsidRPr="00403F95">
        <w:rPr>
          <w:sz w:val="24"/>
          <w:szCs w:val="24"/>
        </w:rPr>
        <w:t>вает соответственно собрание родителей группы.</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7.20.3. К полномочиям родительских комитетов относится принятие рекомендательных р</w:t>
      </w:r>
      <w:r w:rsidRPr="00403F95">
        <w:rPr>
          <w:sz w:val="24"/>
          <w:szCs w:val="24"/>
        </w:rPr>
        <w:t>е</w:t>
      </w:r>
      <w:r w:rsidRPr="00403F95">
        <w:rPr>
          <w:sz w:val="24"/>
          <w:szCs w:val="24"/>
        </w:rPr>
        <w:t>шений по всем вопросам организации деятельности Учреждения.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Родительские комитеты действуют на основании положения о родительских комитетах, утверждаемого Управляющим советом.</w:t>
      </w:r>
    </w:p>
    <w:p w:rsidR="00530BFA" w:rsidRPr="00403F95" w:rsidRDefault="00530BFA" w:rsidP="00530BFA">
      <w:pPr>
        <w:spacing w:line="276" w:lineRule="auto"/>
        <w:jc w:val="both"/>
        <w:rPr>
          <w:sz w:val="24"/>
          <w:szCs w:val="24"/>
        </w:rPr>
      </w:pPr>
    </w:p>
    <w:p w:rsidR="00530BFA" w:rsidRPr="00403F95" w:rsidRDefault="00530BFA" w:rsidP="00530BFA">
      <w:pPr>
        <w:pStyle w:val="a8"/>
        <w:shd w:val="clear" w:color="auto" w:fill="FFFFFF"/>
        <w:spacing w:before="180" w:beforeAutospacing="0" w:after="180" w:afterAutospacing="0" w:line="276" w:lineRule="auto"/>
        <w:jc w:val="both"/>
        <w:rPr>
          <w:color w:val="000000"/>
        </w:rPr>
      </w:pPr>
      <w:r w:rsidRPr="00403F95">
        <w:rPr>
          <w:rStyle w:val="a9"/>
          <w:b w:val="0"/>
          <w:color w:val="000000"/>
        </w:rPr>
        <w:t>7.21. Порядок выступления коллегиальных органов управления Учреждением от имени Учреждения</w:t>
      </w:r>
    </w:p>
    <w:p w:rsidR="00530BFA" w:rsidRPr="00403F95" w:rsidRDefault="00530BFA" w:rsidP="00530BFA">
      <w:pPr>
        <w:pStyle w:val="a8"/>
        <w:shd w:val="clear" w:color="auto" w:fill="FFFFFF"/>
        <w:spacing w:before="180" w:beforeAutospacing="0" w:after="180" w:afterAutospacing="0" w:line="276" w:lineRule="auto"/>
        <w:jc w:val="both"/>
        <w:rPr>
          <w:color w:val="000000"/>
        </w:rPr>
      </w:pPr>
      <w:r w:rsidRPr="00403F95">
        <w:rPr>
          <w:rStyle w:val="a9"/>
          <w:b w:val="0"/>
          <w:color w:val="000000"/>
        </w:rPr>
        <w:t> </w:t>
      </w:r>
      <w:r w:rsidRPr="00403F95">
        <w:rPr>
          <w:color w:val="000000"/>
        </w:rPr>
        <w:t xml:space="preserve">7.21.1. Коллегиальные органы управления </w:t>
      </w:r>
      <w:r w:rsidRPr="00403F95">
        <w:rPr>
          <w:rStyle w:val="a9"/>
          <w:b w:val="0"/>
          <w:color w:val="000000"/>
        </w:rPr>
        <w:t>Учреждением</w:t>
      </w:r>
      <w:r w:rsidRPr="00403F95">
        <w:rPr>
          <w:color w:val="000000"/>
        </w:rPr>
        <w:t xml:space="preserve"> вправе самостоятельно выступать от имени </w:t>
      </w:r>
      <w:r w:rsidRPr="00403F95">
        <w:rPr>
          <w:rStyle w:val="a9"/>
          <w:b w:val="0"/>
          <w:color w:val="000000"/>
        </w:rPr>
        <w:t>Учреждения</w:t>
      </w:r>
      <w:r w:rsidRPr="00403F95">
        <w:rPr>
          <w:color w:val="000000"/>
        </w:rPr>
        <w:t>, действовать в его интересах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w:t>
      </w:r>
      <w:r w:rsidRPr="00403F95">
        <w:rPr>
          <w:color w:val="000000"/>
        </w:rPr>
        <w:t>ю</w:t>
      </w:r>
      <w:r w:rsidRPr="00403F95">
        <w:rPr>
          <w:color w:val="000000"/>
        </w:rPr>
        <w:t xml:space="preserve">чения договоров (соглашений), влекущих материальные обязательства </w:t>
      </w:r>
      <w:r w:rsidRPr="00403F95">
        <w:rPr>
          <w:rStyle w:val="a9"/>
          <w:b w:val="0"/>
          <w:color w:val="000000"/>
        </w:rPr>
        <w:t>Учреждения</w:t>
      </w:r>
      <w:r w:rsidRPr="00403F95">
        <w:rPr>
          <w:color w:val="000000"/>
        </w:rPr>
        <w:t>.</w:t>
      </w:r>
    </w:p>
    <w:p w:rsidR="00530BFA" w:rsidRPr="00403F95" w:rsidRDefault="00530BFA" w:rsidP="00530BFA">
      <w:pPr>
        <w:pStyle w:val="a8"/>
        <w:shd w:val="clear" w:color="auto" w:fill="FFFFFF"/>
        <w:spacing w:before="180" w:beforeAutospacing="0" w:after="180" w:afterAutospacing="0" w:line="276" w:lineRule="auto"/>
        <w:jc w:val="both"/>
        <w:rPr>
          <w:color w:val="000000"/>
        </w:rPr>
      </w:pPr>
      <w:r w:rsidRPr="00403F95">
        <w:rPr>
          <w:color w:val="000000"/>
        </w:rPr>
        <w:t xml:space="preserve"> 7.21.2. Ответственность членов коллегиальных органов управления </w:t>
      </w:r>
      <w:r w:rsidRPr="00403F95">
        <w:rPr>
          <w:rStyle w:val="a9"/>
          <w:b w:val="0"/>
          <w:color w:val="000000"/>
        </w:rPr>
        <w:t>Учреждения</w:t>
      </w:r>
      <w:r w:rsidRPr="00403F95">
        <w:rPr>
          <w:color w:val="000000"/>
        </w:rPr>
        <w:t xml:space="preserve"> устанавл</w:t>
      </w:r>
      <w:r w:rsidRPr="00403F95">
        <w:rPr>
          <w:color w:val="000000"/>
        </w:rPr>
        <w:t>и</w:t>
      </w:r>
      <w:r w:rsidRPr="00403F95">
        <w:rPr>
          <w:color w:val="000000"/>
        </w:rPr>
        <w:t>вается статьёй 53.1 Гражданского кодекса Российской Федерации</w:t>
      </w:r>
    </w:p>
    <w:p w:rsidR="00530BFA" w:rsidRDefault="00530BFA" w:rsidP="00530BFA">
      <w:pPr>
        <w:pStyle w:val="a8"/>
        <w:shd w:val="clear" w:color="auto" w:fill="FFFFFF"/>
        <w:spacing w:before="180" w:beforeAutospacing="0" w:after="180" w:afterAutospacing="0" w:line="276" w:lineRule="auto"/>
        <w:jc w:val="both"/>
        <w:rPr>
          <w:color w:val="000000"/>
        </w:rPr>
      </w:pPr>
      <w:r w:rsidRPr="00403F95">
        <w:rPr>
          <w:color w:val="000000"/>
        </w:rPr>
        <w:t xml:space="preserve">7.21.3. Коллегиальные органы управления </w:t>
      </w:r>
      <w:r w:rsidRPr="00403F95">
        <w:rPr>
          <w:rStyle w:val="a9"/>
          <w:b w:val="0"/>
          <w:color w:val="000000"/>
        </w:rPr>
        <w:t>Учреждением</w:t>
      </w:r>
      <w:r w:rsidRPr="00403F95">
        <w:rPr>
          <w:color w:val="000000"/>
        </w:rPr>
        <w:t xml:space="preserve"> вправе выступать от имени </w:t>
      </w:r>
      <w:r w:rsidRPr="00403F95">
        <w:rPr>
          <w:rStyle w:val="a9"/>
          <w:b w:val="0"/>
          <w:color w:val="000000"/>
        </w:rPr>
        <w:t>Учр</w:t>
      </w:r>
      <w:r w:rsidRPr="00403F95">
        <w:rPr>
          <w:rStyle w:val="a9"/>
          <w:b w:val="0"/>
          <w:color w:val="000000"/>
        </w:rPr>
        <w:t>е</w:t>
      </w:r>
      <w:r w:rsidRPr="00403F95">
        <w:rPr>
          <w:rStyle w:val="a9"/>
          <w:b w:val="0"/>
          <w:color w:val="000000"/>
        </w:rPr>
        <w:t>ждения</w:t>
      </w:r>
      <w:r w:rsidRPr="00403F95">
        <w:rPr>
          <w:color w:val="000000"/>
        </w:rPr>
        <w:t xml:space="preserve"> на основании доверенности, выданной председателю либо иному представителю указанных органов заведующим </w:t>
      </w:r>
      <w:r w:rsidRPr="00403F95">
        <w:rPr>
          <w:rStyle w:val="a9"/>
          <w:b w:val="0"/>
          <w:color w:val="000000"/>
        </w:rPr>
        <w:t>Учреждения</w:t>
      </w:r>
      <w:r w:rsidRPr="00403F95">
        <w:rPr>
          <w:color w:val="000000"/>
        </w:rPr>
        <w:t xml:space="preserve"> в объёме прав, предусмотренных доверенн</w:t>
      </w:r>
      <w:r w:rsidRPr="00403F95">
        <w:rPr>
          <w:color w:val="000000"/>
        </w:rPr>
        <w:t>о</w:t>
      </w:r>
      <w:r w:rsidRPr="00403F95">
        <w:rPr>
          <w:color w:val="000000"/>
        </w:rPr>
        <w:t>стью.</w:t>
      </w:r>
    </w:p>
    <w:p w:rsidR="00530BFA" w:rsidRPr="00403F95" w:rsidRDefault="00530BFA" w:rsidP="00530BFA">
      <w:pPr>
        <w:pStyle w:val="a8"/>
        <w:shd w:val="clear" w:color="auto" w:fill="FFFFFF"/>
        <w:spacing w:before="180" w:beforeAutospacing="0" w:after="180" w:afterAutospacing="0" w:line="276" w:lineRule="auto"/>
        <w:jc w:val="both"/>
        <w:rPr>
          <w:color w:val="000000"/>
        </w:rPr>
      </w:pPr>
    </w:p>
    <w:p w:rsidR="00530BFA" w:rsidRPr="00403F95" w:rsidRDefault="00530BFA" w:rsidP="00AB0EE0">
      <w:pPr>
        <w:numPr>
          <w:ilvl w:val="0"/>
          <w:numId w:val="17"/>
        </w:numPr>
        <w:tabs>
          <w:tab w:val="left" w:pos="1520"/>
        </w:tabs>
        <w:spacing w:line="276" w:lineRule="auto"/>
        <w:ind w:firstLine="333"/>
        <w:jc w:val="both"/>
        <w:rPr>
          <w:b/>
          <w:bCs/>
          <w:sz w:val="24"/>
          <w:szCs w:val="24"/>
        </w:rPr>
      </w:pPr>
      <w:r w:rsidRPr="00403F95">
        <w:rPr>
          <w:b/>
          <w:bCs/>
          <w:sz w:val="24"/>
          <w:szCs w:val="24"/>
        </w:rPr>
        <w:t>Имущество и финансовое обеспечение деятельности Учреждения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 xml:space="preserve">8.1.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выделяемых ему Учредителем на приобретение такого имущества, расходов на </w:t>
      </w:r>
      <w:r w:rsidRPr="00403F95">
        <w:rPr>
          <w:sz w:val="24"/>
          <w:szCs w:val="24"/>
        </w:rPr>
        <w:lastRenderedPageBreak/>
        <w:t>уплату налогов, в качестве объекта налогообложения, по которым является соответству</w:t>
      </w:r>
      <w:r w:rsidRPr="00403F95">
        <w:rPr>
          <w:sz w:val="24"/>
          <w:szCs w:val="24"/>
        </w:rPr>
        <w:t>ю</w:t>
      </w:r>
      <w:r w:rsidRPr="00403F95">
        <w:rPr>
          <w:sz w:val="24"/>
          <w:szCs w:val="24"/>
        </w:rPr>
        <w:t>щее имущество, в т. ч. земельные участки.</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8.2. Источниками формирования финансовых средств Учреждения являются:</w:t>
      </w:r>
    </w:p>
    <w:p w:rsidR="00530BFA" w:rsidRPr="00403F95" w:rsidRDefault="00530BFA" w:rsidP="00530BFA">
      <w:pPr>
        <w:spacing w:line="276" w:lineRule="auto"/>
        <w:jc w:val="both"/>
        <w:rPr>
          <w:sz w:val="24"/>
          <w:szCs w:val="24"/>
        </w:rPr>
      </w:pPr>
    </w:p>
    <w:p w:rsidR="00530BFA" w:rsidRPr="00403F95" w:rsidRDefault="00530BFA" w:rsidP="00AB0EE0">
      <w:pPr>
        <w:numPr>
          <w:ilvl w:val="0"/>
          <w:numId w:val="13"/>
        </w:numPr>
        <w:tabs>
          <w:tab w:val="left" w:pos="720"/>
        </w:tabs>
        <w:spacing w:line="276" w:lineRule="auto"/>
        <w:jc w:val="both"/>
        <w:rPr>
          <w:rFonts w:eastAsia="Symbol"/>
          <w:sz w:val="24"/>
          <w:szCs w:val="24"/>
        </w:rPr>
      </w:pPr>
      <w:r w:rsidRPr="00403F95">
        <w:rPr>
          <w:sz w:val="24"/>
          <w:szCs w:val="24"/>
        </w:rPr>
        <w:t>средства бюджета городского округа «город Улан-Удэ» и республиканский бюджет в виде субсидии на выполнение муниципального задания, и иные цели;</w:t>
      </w:r>
    </w:p>
    <w:p w:rsidR="00530BFA" w:rsidRPr="00403F95" w:rsidRDefault="00530BFA" w:rsidP="00530BFA">
      <w:pPr>
        <w:spacing w:line="276" w:lineRule="auto"/>
        <w:jc w:val="both"/>
        <w:rPr>
          <w:rFonts w:eastAsia="Symbol"/>
          <w:sz w:val="24"/>
          <w:szCs w:val="24"/>
        </w:rPr>
      </w:pPr>
    </w:p>
    <w:p w:rsidR="00530BFA" w:rsidRPr="00403F95" w:rsidRDefault="00530BFA" w:rsidP="00AB0EE0">
      <w:pPr>
        <w:numPr>
          <w:ilvl w:val="0"/>
          <w:numId w:val="13"/>
        </w:numPr>
        <w:tabs>
          <w:tab w:val="left" w:pos="720"/>
        </w:tabs>
        <w:spacing w:line="276" w:lineRule="auto"/>
        <w:jc w:val="both"/>
        <w:rPr>
          <w:rFonts w:eastAsia="Symbol"/>
          <w:sz w:val="24"/>
          <w:szCs w:val="24"/>
        </w:rPr>
      </w:pPr>
      <w:r w:rsidRPr="00403F95">
        <w:rPr>
          <w:sz w:val="24"/>
          <w:szCs w:val="24"/>
        </w:rPr>
        <w:t>средства, поступающие от приносящей доход деятельности;</w:t>
      </w:r>
    </w:p>
    <w:p w:rsidR="00530BFA" w:rsidRPr="00403F95" w:rsidRDefault="00530BFA" w:rsidP="00530BFA">
      <w:pPr>
        <w:spacing w:line="276" w:lineRule="auto"/>
        <w:jc w:val="both"/>
        <w:rPr>
          <w:rFonts w:eastAsia="Symbol"/>
          <w:sz w:val="24"/>
          <w:szCs w:val="24"/>
        </w:rPr>
      </w:pPr>
    </w:p>
    <w:p w:rsidR="00530BFA" w:rsidRPr="00403F95" w:rsidRDefault="00530BFA" w:rsidP="00AB0EE0">
      <w:pPr>
        <w:numPr>
          <w:ilvl w:val="0"/>
          <w:numId w:val="13"/>
        </w:numPr>
        <w:tabs>
          <w:tab w:val="left" w:pos="720"/>
        </w:tabs>
        <w:spacing w:line="276" w:lineRule="auto"/>
        <w:jc w:val="both"/>
        <w:rPr>
          <w:rFonts w:eastAsia="Symbol"/>
          <w:sz w:val="24"/>
          <w:szCs w:val="24"/>
        </w:rPr>
      </w:pPr>
      <w:r w:rsidRPr="00403F95">
        <w:rPr>
          <w:sz w:val="24"/>
          <w:szCs w:val="24"/>
        </w:rPr>
        <w:t>другие источники в соответствии с законодательством РФ.</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8.3. Учреждение вправе осуществлять приносящую доход деятельность, предусмотренную уставом, лишь постольку, поскольку это служит достижению целей, ради которых оно с</w:t>
      </w:r>
      <w:r w:rsidRPr="00403F95">
        <w:rPr>
          <w:sz w:val="24"/>
          <w:szCs w:val="24"/>
        </w:rPr>
        <w:t>о</w:t>
      </w:r>
      <w:r w:rsidRPr="00403F95">
        <w:rPr>
          <w:sz w:val="24"/>
          <w:szCs w:val="24"/>
        </w:rPr>
        <w:t xml:space="preserve">здано. </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8.4. Привлечение Учреждением дополнительных средств не влечет за собой снижение но</w:t>
      </w:r>
      <w:r w:rsidRPr="00403F95">
        <w:rPr>
          <w:sz w:val="24"/>
          <w:szCs w:val="24"/>
        </w:rPr>
        <w:t>р</w:t>
      </w:r>
      <w:r w:rsidRPr="00403F95">
        <w:rPr>
          <w:sz w:val="24"/>
          <w:szCs w:val="24"/>
        </w:rPr>
        <w:t>мативов и (или) абсолютных размеров финансового обеспечения его деятельности за счет средств Учредителя.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8.5.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испол</w:t>
      </w:r>
      <w:r w:rsidRPr="00403F95">
        <w:rPr>
          <w:sz w:val="24"/>
          <w:szCs w:val="24"/>
        </w:rPr>
        <w:t>ь</w:t>
      </w:r>
      <w:r w:rsidRPr="00403F95">
        <w:rPr>
          <w:sz w:val="24"/>
          <w:szCs w:val="24"/>
        </w:rPr>
        <w:t>зуются им в соответствии с уставом и изъятию не подлежат, если иное не предусмотрено законодательством РФ.</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8.6. Имущество Учреждения является собственностью городского округа «город Улан-Удэ» и закрепляется за Учреждением на праве оперативного управления в соответствии с Гра</w:t>
      </w:r>
      <w:r w:rsidRPr="00403F95">
        <w:rPr>
          <w:sz w:val="24"/>
          <w:szCs w:val="24"/>
        </w:rPr>
        <w:t>ж</w:t>
      </w:r>
      <w:r w:rsidRPr="00403F95">
        <w:rPr>
          <w:sz w:val="24"/>
          <w:szCs w:val="24"/>
        </w:rPr>
        <w:t>данским кодексом Российской Федерации.</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8.7. Учреждение не вправе размещать денежные средства на депозитах в кредитных орган</w:t>
      </w:r>
      <w:r w:rsidRPr="00403F95">
        <w:rPr>
          <w:sz w:val="24"/>
          <w:szCs w:val="24"/>
        </w:rPr>
        <w:t>и</w:t>
      </w:r>
      <w:r w:rsidRPr="00403F95">
        <w:rPr>
          <w:sz w:val="24"/>
          <w:szCs w:val="24"/>
        </w:rPr>
        <w:t>зациях, а также совершать сделки с ценными бумагами, если иное не предусмотрено фед</w:t>
      </w:r>
      <w:r w:rsidRPr="00403F95">
        <w:rPr>
          <w:sz w:val="24"/>
          <w:szCs w:val="24"/>
        </w:rPr>
        <w:t>е</w:t>
      </w:r>
      <w:r w:rsidRPr="00403F95">
        <w:rPr>
          <w:sz w:val="24"/>
          <w:szCs w:val="24"/>
        </w:rPr>
        <w:t>ральными законами.</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8.8.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w:t>
      </w:r>
      <w:r w:rsidRPr="00403F95">
        <w:rPr>
          <w:sz w:val="24"/>
          <w:szCs w:val="24"/>
        </w:rPr>
        <w:t>е</w:t>
      </w:r>
      <w:r w:rsidRPr="00403F95">
        <w:rPr>
          <w:sz w:val="24"/>
          <w:szCs w:val="24"/>
        </w:rPr>
        <w:t>ждением за счет средств, выделенных ему учредителем на приобретение этого имущества.</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8.9. Учреждение без согласия собственника не вправе распоряжаться особо ценным движ</w:t>
      </w:r>
      <w:r w:rsidRPr="00403F95">
        <w:rPr>
          <w:sz w:val="24"/>
          <w:szCs w:val="24"/>
        </w:rPr>
        <w:t>и</w:t>
      </w:r>
      <w:r w:rsidRPr="00403F95">
        <w:rPr>
          <w:sz w:val="24"/>
          <w:szCs w:val="24"/>
        </w:rPr>
        <w:t>мым имуществом, закрепленным за ним собственником или приобретенным Учреждением за счет средс</w:t>
      </w:r>
      <w:r w:rsidR="00E37AA7">
        <w:rPr>
          <w:sz w:val="24"/>
          <w:szCs w:val="24"/>
        </w:rPr>
        <w:t>тв, выделенных ему Учредителем</w:t>
      </w:r>
      <w:r w:rsidRPr="00403F95">
        <w:rPr>
          <w:sz w:val="24"/>
          <w:szCs w:val="24"/>
        </w:rPr>
        <w:t xml:space="preserve"> на приобретение такого имущества, а также недвижимым имуществом.</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Остальным находящимся на праве оперативного управления имуществом Учреждение впр</w:t>
      </w:r>
      <w:r w:rsidRPr="00403F95">
        <w:rPr>
          <w:sz w:val="24"/>
          <w:szCs w:val="24"/>
        </w:rPr>
        <w:t>а</w:t>
      </w:r>
      <w:r w:rsidRPr="00403F95">
        <w:rPr>
          <w:sz w:val="24"/>
          <w:szCs w:val="24"/>
        </w:rPr>
        <w:t>ве распоряжаться самостоятельно, если иное не предусмотрено Федеральным законом от 12.01.1996 № 7-ФЗ "О некоммерческих организациях".</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8.10. Под особо ценным движимым имуществом понимается имущество, без которого ос</w:t>
      </w:r>
      <w:r w:rsidRPr="00403F95">
        <w:rPr>
          <w:sz w:val="24"/>
          <w:szCs w:val="24"/>
        </w:rPr>
        <w:t>у</w:t>
      </w:r>
      <w:r w:rsidRPr="00403F95">
        <w:rPr>
          <w:sz w:val="24"/>
          <w:szCs w:val="24"/>
        </w:rPr>
        <w:t>ществление Учреждением своей уставной деятельности будет существенно затруднено. Виды особо ценного движимого имущества определяются в порядке, установленном Учред</w:t>
      </w:r>
      <w:r w:rsidRPr="00403F95">
        <w:rPr>
          <w:sz w:val="24"/>
          <w:szCs w:val="24"/>
        </w:rPr>
        <w:t>и</w:t>
      </w:r>
      <w:r w:rsidRPr="00403F95">
        <w:rPr>
          <w:sz w:val="24"/>
          <w:szCs w:val="24"/>
        </w:rPr>
        <w:t>телем.</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 xml:space="preserve">Решение </w:t>
      </w:r>
      <w:r w:rsidR="00B144BB">
        <w:rPr>
          <w:sz w:val="24"/>
          <w:szCs w:val="24"/>
        </w:rPr>
        <w:t>Собственника</w:t>
      </w:r>
      <w:r w:rsidRPr="00403F95">
        <w:rPr>
          <w:sz w:val="24"/>
          <w:szCs w:val="24"/>
        </w:rPr>
        <w:t xml:space="preserve"> об отнесении имущества к категории особо ценного движимого им</w:t>
      </w:r>
      <w:r w:rsidRPr="00403F95">
        <w:rPr>
          <w:sz w:val="24"/>
          <w:szCs w:val="24"/>
        </w:rPr>
        <w:t>у</w:t>
      </w:r>
      <w:r w:rsidRPr="00403F95">
        <w:rPr>
          <w:sz w:val="24"/>
          <w:szCs w:val="24"/>
        </w:rPr>
        <w:t>щества принимается одновременно с принятием решения о закреплении указанного имущ</w:t>
      </w:r>
      <w:r w:rsidRPr="00403F95">
        <w:rPr>
          <w:sz w:val="24"/>
          <w:szCs w:val="24"/>
        </w:rPr>
        <w:t>е</w:t>
      </w:r>
      <w:r w:rsidR="00E37AA7">
        <w:rPr>
          <w:sz w:val="24"/>
          <w:szCs w:val="24"/>
        </w:rPr>
        <w:t>ства за Учреждением</w:t>
      </w:r>
      <w:r w:rsidRPr="00403F95">
        <w:rPr>
          <w:sz w:val="24"/>
          <w:szCs w:val="24"/>
        </w:rPr>
        <w:t>.</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8.11. В случае сдачи в аренду с согласия Учредителя</w:t>
      </w:r>
      <w:r w:rsidR="00B144BB">
        <w:rPr>
          <w:sz w:val="24"/>
          <w:szCs w:val="24"/>
        </w:rPr>
        <w:t xml:space="preserve"> и Собственника</w:t>
      </w:r>
      <w:r w:rsidRPr="00403F95">
        <w:rPr>
          <w:sz w:val="24"/>
          <w:szCs w:val="24"/>
        </w:rPr>
        <w:t xml:space="preserve"> недвижимого имущества и особо ценного движимого имущества, закрепленного за Учреждением Учредителем или приобрете</w:t>
      </w:r>
      <w:r w:rsidRPr="00403F95">
        <w:rPr>
          <w:sz w:val="24"/>
          <w:szCs w:val="24"/>
        </w:rPr>
        <w:t>н</w:t>
      </w:r>
      <w:r w:rsidRPr="00403F95">
        <w:rPr>
          <w:sz w:val="24"/>
          <w:szCs w:val="24"/>
        </w:rPr>
        <w:t>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w:t>
      </w:r>
      <w:r w:rsidRPr="00403F95">
        <w:rPr>
          <w:sz w:val="24"/>
          <w:szCs w:val="24"/>
        </w:rPr>
        <w:t>у</w:t>
      </w:r>
      <w:r w:rsidRPr="00403F95">
        <w:rPr>
          <w:sz w:val="24"/>
          <w:szCs w:val="24"/>
        </w:rPr>
        <w:t>ществляется.</w:t>
      </w:r>
    </w:p>
    <w:p w:rsidR="00530BFA" w:rsidRPr="00403F95" w:rsidRDefault="00530BFA" w:rsidP="00530BFA">
      <w:pPr>
        <w:spacing w:line="276" w:lineRule="auto"/>
        <w:ind w:left="1"/>
        <w:jc w:val="both"/>
        <w:rPr>
          <w:sz w:val="24"/>
          <w:szCs w:val="24"/>
        </w:rPr>
      </w:pPr>
    </w:p>
    <w:p w:rsidR="00530BFA" w:rsidRPr="00403F95" w:rsidRDefault="00530BFA" w:rsidP="00530BFA">
      <w:pPr>
        <w:spacing w:line="276" w:lineRule="auto"/>
        <w:ind w:left="1"/>
        <w:jc w:val="both"/>
        <w:rPr>
          <w:sz w:val="24"/>
          <w:szCs w:val="24"/>
        </w:rPr>
      </w:pPr>
      <w:r w:rsidRPr="00403F95">
        <w:rPr>
          <w:sz w:val="24"/>
          <w:szCs w:val="24"/>
        </w:rPr>
        <w:t>8.12. Учреждение в отношении денежных средств и имущества, закрепленного за ним на праве оперативного управления, обязано согласовывать в случаях и в порядке, установле</w:t>
      </w:r>
      <w:r w:rsidRPr="00403F95">
        <w:rPr>
          <w:sz w:val="24"/>
          <w:szCs w:val="24"/>
        </w:rPr>
        <w:t>н</w:t>
      </w:r>
      <w:r w:rsidRPr="00403F95">
        <w:rPr>
          <w:sz w:val="24"/>
          <w:szCs w:val="24"/>
        </w:rPr>
        <w:t>ном федеральными законами, законами Республики Бурятия иными нормативными прав</w:t>
      </w:r>
      <w:r w:rsidRPr="00403F95">
        <w:rPr>
          <w:sz w:val="24"/>
          <w:szCs w:val="24"/>
        </w:rPr>
        <w:t>о</w:t>
      </w:r>
      <w:r w:rsidRPr="00403F95">
        <w:rPr>
          <w:sz w:val="24"/>
          <w:szCs w:val="24"/>
        </w:rPr>
        <w:t>выми актами:</w:t>
      </w:r>
    </w:p>
    <w:p w:rsidR="00530BFA" w:rsidRPr="00403F95" w:rsidRDefault="00530BFA" w:rsidP="00530BFA">
      <w:pPr>
        <w:spacing w:line="276" w:lineRule="auto"/>
        <w:jc w:val="both"/>
        <w:rPr>
          <w:sz w:val="24"/>
          <w:szCs w:val="24"/>
        </w:rPr>
      </w:pPr>
    </w:p>
    <w:p w:rsidR="00530BFA" w:rsidRPr="00403F95" w:rsidRDefault="00530BFA" w:rsidP="00AB0EE0">
      <w:pPr>
        <w:numPr>
          <w:ilvl w:val="0"/>
          <w:numId w:val="4"/>
        </w:numPr>
        <w:tabs>
          <w:tab w:val="left" w:pos="721"/>
        </w:tabs>
        <w:spacing w:line="276" w:lineRule="auto"/>
        <w:jc w:val="both"/>
        <w:rPr>
          <w:rFonts w:eastAsia="Symbol"/>
          <w:sz w:val="24"/>
          <w:szCs w:val="24"/>
        </w:rPr>
      </w:pPr>
      <w:r w:rsidRPr="00403F95">
        <w:rPr>
          <w:sz w:val="24"/>
          <w:szCs w:val="24"/>
        </w:rPr>
        <w:t>совершение Учреждением крупных сделок и сделок, в совершении которых имеется заинтересованность;</w:t>
      </w:r>
    </w:p>
    <w:p w:rsidR="00530BFA" w:rsidRPr="00403F95" w:rsidRDefault="00530BFA" w:rsidP="00AB0EE0">
      <w:pPr>
        <w:numPr>
          <w:ilvl w:val="0"/>
          <w:numId w:val="4"/>
        </w:numPr>
        <w:tabs>
          <w:tab w:val="left" w:pos="721"/>
        </w:tabs>
        <w:spacing w:line="276" w:lineRule="auto"/>
        <w:jc w:val="both"/>
        <w:rPr>
          <w:rFonts w:eastAsia="Symbol"/>
          <w:sz w:val="24"/>
          <w:szCs w:val="24"/>
        </w:rPr>
      </w:pPr>
      <w:r w:rsidRPr="00403F95">
        <w:rPr>
          <w:sz w:val="24"/>
          <w:szCs w:val="24"/>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530BFA" w:rsidRPr="00403F95" w:rsidRDefault="00530BFA" w:rsidP="00AB0EE0">
      <w:pPr>
        <w:numPr>
          <w:ilvl w:val="0"/>
          <w:numId w:val="4"/>
        </w:numPr>
        <w:tabs>
          <w:tab w:val="left" w:pos="721"/>
        </w:tabs>
        <w:spacing w:line="276" w:lineRule="auto"/>
        <w:jc w:val="both"/>
        <w:rPr>
          <w:sz w:val="24"/>
          <w:szCs w:val="24"/>
        </w:rPr>
      </w:pPr>
      <w:r w:rsidRPr="00403F95">
        <w:rPr>
          <w:sz w:val="24"/>
          <w:szCs w:val="24"/>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w:t>
      </w:r>
      <w:r w:rsidRPr="00403F95">
        <w:rPr>
          <w:sz w:val="24"/>
          <w:szCs w:val="24"/>
        </w:rPr>
        <w:t>е</w:t>
      </w:r>
      <w:r w:rsidRPr="00403F95">
        <w:rPr>
          <w:sz w:val="24"/>
          <w:szCs w:val="24"/>
        </w:rPr>
        <w:t>ния) и иного имущества, за исключением особо ценного движимого имущества, з</w:t>
      </w:r>
      <w:r w:rsidRPr="00403F95">
        <w:rPr>
          <w:sz w:val="24"/>
          <w:szCs w:val="24"/>
        </w:rPr>
        <w:t>а</w:t>
      </w:r>
      <w:r w:rsidRPr="00403F95">
        <w:rPr>
          <w:sz w:val="24"/>
          <w:szCs w:val="24"/>
        </w:rPr>
        <w:t>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w:t>
      </w:r>
    </w:p>
    <w:p w:rsidR="00530BFA" w:rsidRPr="00403F95" w:rsidRDefault="00530BFA" w:rsidP="00530BFA">
      <w:pPr>
        <w:spacing w:line="276" w:lineRule="auto"/>
        <w:ind w:left="721"/>
        <w:jc w:val="both"/>
        <w:rPr>
          <w:sz w:val="24"/>
          <w:szCs w:val="24"/>
        </w:rPr>
      </w:pPr>
      <w:r w:rsidRPr="00403F95">
        <w:rPr>
          <w:sz w:val="24"/>
          <w:szCs w:val="24"/>
        </w:rPr>
        <w:t>недвижимого имущества.</w:t>
      </w:r>
    </w:p>
    <w:p w:rsidR="00530BFA" w:rsidRPr="00403F95" w:rsidRDefault="00530BFA" w:rsidP="00530BFA">
      <w:pPr>
        <w:spacing w:line="276" w:lineRule="auto"/>
        <w:jc w:val="both"/>
        <w:rPr>
          <w:sz w:val="24"/>
          <w:szCs w:val="24"/>
        </w:rPr>
      </w:pPr>
    </w:p>
    <w:p w:rsidR="00530BFA" w:rsidRPr="00C32C5E" w:rsidRDefault="00530BFA" w:rsidP="00C32C5E">
      <w:pPr>
        <w:spacing w:line="276" w:lineRule="auto"/>
        <w:ind w:left="1"/>
        <w:jc w:val="both"/>
        <w:rPr>
          <w:sz w:val="24"/>
          <w:szCs w:val="24"/>
        </w:rPr>
      </w:pPr>
      <w:r w:rsidRPr="00403F95">
        <w:rPr>
          <w:sz w:val="24"/>
          <w:szCs w:val="24"/>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5577CC" w:rsidRPr="005577CC" w:rsidRDefault="005577CC" w:rsidP="005577CC">
      <w:pPr>
        <w:spacing w:line="360" w:lineRule="auto"/>
        <w:jc w:val="both"/>
        <w:rPr>
          <w:rFonts w:cs="Calibri"/>
          <w:sz w:val="24"/>
          <w:szCs w:val="24"/>
          <w:lang w:eastAsia="ar-SA"/>
        </w:rPr>
      </w:pPr>
    </w:p>
    <w:p w:rsidR="005577CC" w:rsidRPr="005577CC" w:rsidRDefault="005577CC" w:rsidP="00AB0EE0">
      <w:pPr>
        <w:widowControl w:val="0"/>
        <w:numPr>
          <w:ilvl w:val="0"/>
          <w:numId w:val="17"/>
        </w:numPr>
        <w:jc w:val="center"/>
        <w:outlineLvl w:val="0"/>
        <w:rPr>
          <w:rFonts w:cs="Calibri"/>
          <w:b/>
          <w:bCs/>
          <w:color w:val="000000"/>
          <w:spacing w:val="-1"/>
          <w:sz w:val="24"/>
          <w:szCs w:val="24"/>
          <w:lang w:eastAsia="ar-SA" w:bidi="ru-RU"/>
        </w:rPr>
      </w:pPr>
      <w:bookmarkStart w:id="0" w:name="bookmark6"/>
      <w:r w:rsidRPr="005577CC">
        <w:rPr>
          <w:rFonts w:cs="Calibri"/>
          <w:b/>
          <w:bCs/>
          <w:color w:val="000000"/>
          <w:spacing w:val="-1"/>
          <w:sz w:val="24"/>
          <w:szCs w:val="24"/>
          <w:lang w:eastAsia="ar-SA" w:bidi="ru-RU"/>
        </w:rPr>
        <w:t>Крупные сделки, конфликт интересов</w:t>
      </w:r>
      <w:bookmarkEnd w:id="0"/>
    </w:p>
    <w:p w:rsidR="005577CC" w:rsidRPr="005577CC" w:rsidRDefault="005577CC" w:rsidP="005577CC">
      <w:pPr>
        <w:widowControl w:val="0"/>
        <w:ind w:left="360"/>
        <w:outlineLvl w:val="0"/>
        <w:rPr>
          <w:rFonts w:cs="Calibri"/>
          <w:b/>
          <w:bCs/>
          <w:color w:val="000000"/>
          <w:spacing w:val="-1"/>
          <w:sz w:val="24"/>
          <w:szCs w:val="24"/>
          <w:lang w:eastAsia="ar-SA" w:bidi="ru-RU"/>
        </w:rPr>
      </w:pPr>
    </w:p>
    <w:p w:rsidR="00530BFA" w:rsidRPr="00403F95" w:rsidRDefault="00530BFA" w:rsidP="00C32C5E">
      <w:pPr>
        <w:tabs>
          <w:tab w:val="left" w:pos="1660"/>
          <w:tab w:val="left" w:pos="2700"/>
          <w:tab w:val="left" w:pos="4040"/>
          <w:tab w:val="left" w:pos="4940"/>
          <w:tab w:val="left" w:pos="5540"/>
          <w:tab w:val="left" w:pos="6800"/>
          <w:tab w:val="left" w:pos="8800"/>
          <w:tab w:val="left" w:pos="9780"/>
        </w:tabs>
        <w:spacing w:line="276" w:lineRule="auto"/>
        <w:jc w:val="both"/>
        <w:rPr>
          <w:sz w:val="24"/>
          <w:szCs w:val="24"/>
        </w:rPr>
      </w:pPr>
      <w:r w:rsidRPr="00403F95">
        <w:rPr>
          <w:sz w:val="24"/>
          <w:szCs w:val="24"/>
        </w:rPr>
        <w:t>9.1. Крупной</w:t>
      </w:r>
      <w:r w:rsidRPr="00403F95">
        <w:rPr>
          <w:sz w:val="24"/>
          <w:szCs w:val="24"/>
        </w:rPr>
        <w:tab/>
        <w:t>сделкой</w:t>
      </w:r>
      <w:r w:rsidRPr="00403F95">
        <w:rPr>
          <w:sz w:val="24"/>
          <w:szCs w:val="24"/>
        </w:rPr>
        <w:tab/>
        <w:t>признается</w:t>
      </w:r>
      <w:r w:rsidRPr="00403F95">
        <w:rPr>
          <w:sz w:val="24"/>
          <w:szCs w:val="24"/>
        </w:rPr>
        <w:tab/>
        <w:t>сделк</w:t>
      </w:r>
      <w:r>
        <w:rPr>
          <w:sz w:val="24"/>
          <w:szCs w:val="24"/>
        </w:rPr>
        <w:t>а</w:t>
      </w:r>
      <w:r>
        <w:rPr>
          <w:sz w:val="24"/>
          <w:szCs w:val="24"/>
        </w:rPr>
        <w:tab/>
        <w:t>или</w:t>
      </w:r>
      <w:r>
        <w:rPr>
          <w:sz w:val="24"/>
          <w:szCs w:val="24"/>
        </w:rPr>
        <w:tab/>
        <w:t>несколько</w:t>
      </w:r>
      <w:r>
        <w:rPr>
          <w:sz w:val="24"/>
          <w:szCs w:val="24"/>
        </w:rPr>
        <w:tab/>
        <w:t xml:space="preserve">взаимосвязанных сделок, </w:t>
      </w:r>
      <w:r w:rsidRPr="00403F95">
        <w:rPr>
          <w:sz w:val="24"/>
          <w:szCs w:val="24"/>
        </w:rPr>
        <w:t>с</w:t>
      </w:r>
      <w:r>
        <w:rPr>
          <w:sz w:val="24"/>
          <w:szCs w:val="24"/>
        </w:rPr>
        <w:t xml:space="preserve"> </w:t>
      </w:r>
      <w:r w:rsidRPr="00403F95">
        <w:rPr>
          <w:sz w:val="24"/>
          <w:szCs w:val="24"/>
        </w:rPr>
        <w:t>распоряжением денежными средствами, отчуждением иного имущества (которым Учрежд</w:t>
      </w:r>
      <w:r w:rsidRPr="00403F95">
        <w:rPr>
          <w:sz w:val="24"/>
          <w:szCs w:val="24"/>
        </w:rPr>
        <w:t>е</w:t>
      </w:r>
      <w:r w:rsidRPr="00403F95">
        <w:rPr>
          <w:sz w:val="24"/>
          <w:szCs w:val="24"/>
        </w:rPr>
        <w:t>ние вправе распоряжаться самостоятельно), а также с передачей такого имущества  в пол</w:t>
      </w:r>
      <w:r w:rsidRPr="00403F95">
        <w:rPr>
          <w:sz w:val="24"/>
          <w:szCs w:val="24"/>
        </w:rPr>
        <w:t>ь</w:t>
      </w:r>
      <w:r w:rsidRPr="00403F95">
        <w:rPr>
          <w:sz w:val="24"/>
          <w:szCs w:val="24"/>
        </w:rPr>
        <w:t>зование или  в  залог  при  условии,  что  цена  такой  сделки  либо  стоимость   отчуждаем</w:t>
      </w:r>
      <w:r w:rsidRPr="00403F95">
        <w:rPr>
          <w:sz w:val="24"/>
          <w:szCs w:val="24"/>
        </w:rPr>
        <w:t>о</w:t>
      </w:r>
      <w:r w:rsidRPr="00403F95">
        <w:rPr>
          <w:sz w:val="24"/>
          <w:szCs w:val="24"/>
        </w:rPr>
        <w:t>го   или передаваемого имущества превышает 10 процентов балансовой стоимости активов Учреждения, определяемой по данным его бухгалтерской отчётности на последнюю отчё</w:t>
      </w:r>
      <w:r w:rsidRPr="00403F95">
        <w:rPr>
          <w:sz w:val="24"/>
          <w:szCs w:val="24"/>
        </w:rPr>
        <w:t>т</w:t>
      </w:r>
      <w:r w:rsidRPr="00403F95">
        <w:rPr>
          <w:sz w:val="24"/>
          <w:szCs w:val="24"/>
        </w:rPr>
        <w:t>ную дату.</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jc w:val="both"/>
        <w:rPr>
          <w:sz w:val="24"/>
          <w:szCs w:val="24"/>
        </w:rPr>
      </w:pPr>
      <w:r w:rsidRPr="00403F95">
        <w:rPr>
          <w:sz w:val="24"/>
          <w:szCs w:val="24"/>
        </w:rPr>
        <w:t>9.2. Крупная сделка совершается Учреждением только с предварительного согласия Учред</w:t>
      </w:r>
      <w:r w:rsidRPr="00403F95">
        <w:rPr>
          <w:sz w:val="24"/>
          <w:szCs w:val="24"/>
        </w:rPr>
        <w:t>и</w:t>
      </w:r>
      <w:r w:rsidRPr="00403F95">
        <w:rPr>
          <w:sz w:val="24"/>
          <w:szCs w:val="24"/>
        </w:rPr>
        <w:t>теля.</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jc w:val="both"/>
        <w:rPr>
          <w:sz w:val="24"/>
          <w:szCs w:val="24"/>
        </w:rPr>
      </w:pPr>
      <w:r w:rsidRPr="00403F95">
        <w:rPr>
          <w:sz w:val="24"/>
          <w:szCs w:val="24"/>
        </w:rPr>
        <w:t>9.3. Крупная сделка, совершенная с нарушением требований пунктов 9.2. настоящего Уст</w:t>
      </w:r>
      <w:r w:rsidRPr="00403F95">
        <w:rPr>
          <w:sz w:val="24"/>
          <w:szCs w:val="24"/>
        </w:rPr>
        <w:t>а</w:t>
      </w:r>
      <w:r w:rsidRPr="00403F95">
        <w:rPr>
          <w:sz w:val="24"/>
          <w:szCs w:val="24"/>
        </w:rPr>
        <w:t>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jc w:val="both"/>
        <w:rPr>
          <w:sz w:val="24"/>
          <w:szCs w:val="24"/>
        </w:rPr>
      </w:pPr>
      <w:r w:rsidRPr="00403F95">
        <w:rPr>
          <w:sz w:val="24"/>
          <w:szCs w:val="24"/>
        </w:rPr>
        <w:t>9.4. Заведующий Учреждения несёт перед Учреждением ответственность в размере убытков, причинённых Учреждению в результате совершения крупной сделки с нарушением треб</w:t>
      </w:r>
      <w:r w:rsidRPr="00403F95">
        <w:rPr>
          <w:sz w:val="24"/>
          <w:szCs w:val="24"/>
        </w:rPr>
        <w:t>о</w:t>
      </w:r>
      <w:r w:rsidRPr="00403F95">
        <w:rPr>
          <w:sz w:val="24"/>
          <w:szCs w:val="24"/>
        </w:rPr>
        <w:t>ваний пунктов 9.2. настоящего Устава, независимо от того, была ли эта сделка признана н</w:t>
      </w:r>
      <w:r w:rsidRPr="00403F95">
        <w:rPr>
          <w:sz w:val="24"/>
          <w:szCs w:val="24"/>
        </w:rPr>
        <w:t>е</w:t>
      </w:r>
      <w:r w:rsidRPr="00403F95">
        <w:rPr>
          <w:sz w:val="24"/>
          <w:szCs w:val="24"/>
        </w:rPr>
        <w:t>действительной.</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jc w:val="both"/>
        <w:rPr>
          <w:sz w:val="24"/>
          <w:szCs w:val="24"/>
        </w:rPr>
      </w:pPr>
      <w:r w:rsidRPr="00403F95">
        <w:rPr>
          <w:sz w:val="24"/>
          <w:szCs w:val="24"/>
        </w:rPr>
        <w:t>9.5.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w:t>
      </w:r>
      <w:r w:rsidRPr="00403F95">
        <w:rPr>
          <w:sz w:val="24"/>
          <w:szCs w:val="24"/>
        </w:rPr>
        <w:t>а</w:t>
      </w:r>
      <w:r w:rsidRPr="00403F95">
        <w:rPr>
          <w:sz w:val="24"/>
          <w:szCs w:val="24"/>
        </w:rPr>
        <w:t>ются заведующий Учреждения и его заместители, если указанные лица состоят с этими о</w:t>
      </w:r>
      <w:r w:rsidRPr="00403F95">
        <w:rPr>
          <w:sz w:val="24"/>
          <w:szCs w:val="24"/>
        </w:rPr>
        <w:t>р</w:t>
      </w:r>
      <w:r w:rsidRPr="00403F95">
        <w:rPr>
          <w:sz w:val="24"/>
          <w:szCs w:val="24"/>
        </w:rPr>
        <w:t>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w:t>
      </w:r>
      <w:r w:rsidRPr="00403F95">
        <w:rPr>
          <w:sz w:val="24"/>
          <w:szCs w:val="24"/>
        </w:rPr>
        <w:t>ч</w:t>
      </w:r>
      <w:r w:rsidRPr="00403F95">
        <w:rPr>
          <w:sz w:val="24"/>
          <w:szCs w:val="24"/>
        </w:rPr>
        <w:t>но образовано Учреждением, или могут извлекать выгоду из пользования, распоряжения имуществом Учреждения.</w:t>
      </w:r>
    </w:p>
    <w:p w:rsidR="00530BFA" w:rsidRPr="00403F95" w:rsidRDefault="00530BFA" w:rsidP="00C32C5E">
      <w:pPr>
        <w:spacing w:line="276" w:lineRule="auto"/>
        <w:jc w:val="both"/>
        <w:rPr>
          <w:sz w:val="24"/>
          <w:szCs w:val="24"/>
        </w:rPr>
      </w:pPr>
      <w:r w:rsidRPr="00403F95">
        <w:rPr>
          <w:sz w:val="24"/>
          <w:szCs w:val="24"/>
        </w:rPr>
        <w:t>Заинтересованность в совершении Учреждением тех или иных действий, в том числе в с</w:t>
      </w:r>
      <w:r w:rsidRPr="00403F95">
        <w:rPr>
          <w:sz w:val="24"/>
          <w:szCs w:val="24"/>
        </w:rPr>
        <w:t>о</w:t>
      </w:r>
      <w:r w:rsidRPr="00403F95">
        <w:rPr>
          <w:sz w:val="24"/>
          <w:szCs w:val="24"/>
        </w:rPr>
        <w:t xml:space="preserve">вершении сделок, влечёт за собой конфликт интересов заинтересованных лиц и Учреждения. </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jc w:val="both"/>
        <w:rPr>
          <w:sz w:val="24"/>
          <w:szCs w:val="24"/>
        </w:rPr>
      </w:pPr>
      <w:r w:rsidRPr="00403F95">
        <w:rPr>
          <w:sz w:val="24"/>
          <w:szCs w:val="24"/>
        </w:rPr>
        <w:t>9.6. В случае если заинтересованное лицо имеет заинтересованность в сделке, стороной к</w:t>
      </w:r>
      <w:r w:rsidRPr="00403F95">
        <w:rPr>
          <w:sz w:val="24"/>
          <w:szCs w:val="24"/>
        </w:rPr>
        <w:t>о</w:t>
      </w:r>
      <w:r w:rsidRPr="00403F95">
        <w:rPr>
          <w:sz w:val="24"/>
          <w:szCs w:val="24"/>
        </w:rPr>
        <w:t>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530BFA" w:rsidRPr="00403F95" w:rsidRDefault="00530BFA" w:rsidP="00C32C5E">
      <w:pPr>
        <w:spacing w:line="276" w:lineRule="auto"/>
        <w:ind w:firstLine="559"/>
        <w:jc w:val="both"/>
        <w:rPr>
          <w:sz w:val="24"/>
          <w:szCs w:val="24"/>
        </w:rPr>
      </w:pPr>
      <w:r w:rsidRPr="00403F95">
        <w:rPr>
          <w:sz w:val="24"/>
          <w:szCs w:val="24"/>
        </w:rPr>
        <w:t>- оно обязано сообщить о своей заинтересованности Учредителю до момента принятия решения о заключении сделки;</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ind w:left="560"/>
        <w:jc w:val="both"/>
        <w:rPr>
          <w:sz w:val="24"/>
          <w:szCs w:val="24"/>
        </w:rPr>
      </w:pPr>
      <w:r w:rsidRPr="00403F95">
        <w:rPr>
          <w:sz w:val="24"/>
          <w:szCs w:val="24"/>
        </w:rPr>
        <w:t>- сделка должна быть одобрена Учредителем.</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jc w:val="both"/>
        <w:rPr>
          <w:sz w:val="24"/>
          <w:szCs w:val="24"/>
        </w:rPr>
      </w:pPr>
      <w:r w:rsidRPr="00403F95">
        <w:rPr>
          <w:sz w:val="24"/>
          <w:szCs w:val="24"/>
        </w:rPr>
        <w:t>9.7. Сделка, в совершении которой имеется заинтересованность и которая совершена с нарушением пункта 9.6. настоящего Устава, может быть признана судом недействительной.</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jc w:val="both"/>
        <w:rPr>
          <w:sz w:val="24"/>
          <w:szCs w:val="24"/>
        </w:rPr>
      </w:pPr>
      <w:r w:rsidRPr="00403F95">
        <w:rPr>
          <w:sz w:val="24"/>
          <w:szCs w:val="24"/>
        </w:rPr>
        <w:t>9.8. Заинтересованное лицо несёт перед Учреждением ответственность в размере убытков, причинённых им Учреждению. Если убытки причинены Учреждению несколькими заинт</w:t>
      </w:r>
      <w:r w:rsidRPr="00403F95">
        <w:rPr>
          <w:sz w:val="24"/>
          <w:szCs w:val="24"/>
        </w:rPr>
        <w:t>е</w:t>
      </w:r>
      <w:r w:rsidRPr="00403F95">
        <w:rPr>
          <w:sz w:val="24"/>
          <w:szCs w:val="24"/>
        </w:rPr>
        <w:t>ресованными лицами, их ответственность перед Учреждением является солидарной.</w:t>
      </w:r>
    </w:p>
    <w:p w:rsidR="005577CC" w:rsidRPr="005577CC" w:rsidRDefault="005577CC" w:rsidP="00C32C5E">
      <w:pPr>
        <w:shd w:val="clear" w:color="auto" w:fill="FFFFFF"/>
        <w:spacing w:line="360" w:lineRule="auto"/>
        <w:jc w:val="both"/>
        <w:rPr>
          <w:rFonts w:cs="Calibri"/>
          <w:b/>
          <w:bCs/>
          <w:spacing w:val="-2"/>
          <w:w w:val="101"/>
          <w:sz w:val="24"/>
          <w:szCs w:val="24"/>
          <w:lang w:eastAsia="ar-SA"/>
        </w:rPr>
      </w:pPr>
    </w:p>
    <w:p w:rsidR="00C32C5E" w:rsidRDefault="00C32C5E" w:rsidP="00C32C5E">
      <w:pPr>
        <w:shd w:val="clear" w:color="auto" w:fill="FFFFFF"/>
        <w:spacing w:line="360" w:lineRule="auto"/>
        <w:jc w:val="both"/>
        <w:rPr>
          <w:rFonts w:cs="Calibri"/>
          <w:b/>
          <w:bCs/>
          <w:spacing w:val="-2"/>
          <w:w w:val="101"/>
          <w:sz w:val="24"/>
          <w:szCs w:val="24"/>
          <w:lang w:eastAsia="ar-SA"/>
        </w:rPr>
      </w:pPr>
    </w:p>
    <w:p w:rsidR="005577CC" w:rsidRPr="005577CC" w:rsidRDefault="005577CC" w:rsidP="00C32C5E">
      <w:pPr>
        <w:shd w:val="clear" w:color="auto" w:fill="FFFFFF"/>
        <w:spacing w:line="360" w:lineRule="auto"/>
        <w:jc w:val="center"/>
        <w:rPr>
          <w:rFonts w:cs="Calibri"/>
          <w:b/>
          <w:bCs/>
          <w:spacing w:val="-2"/>
          <w:w w:val="101"/>
          <w:sz w:val="24"/>
          <w:szCs w:val="24"/>
          <w:lang w:eastAsia="ar-SA"/>
        </w:rPr>
      </w:pPr>
      <w:r w:rsidRPr="005577CC">
        <w:rPr>
          <w:rFonts w:cs="Calibri"/>
          <w:b/>
          <w:bCs/>
          <w:spacing w:val="-2"/>
          <w:w w:val="101"/>
          <w:sz w:val="24"/>
          <w:szCs w:val="24"/>
          <w:lang w:eastAsia="ar-SA"/>
        </w:rPr>
        <w:t>10. Учет, отчетность и контроль</w:t>
      </w:r>
    </w:p>
    <w:p w:rsidR="00530BFA" w:rsidRPr="00403F95" w:rsidRDefault="00530BFA" w:rsidP="00C32C5E">
      <w:pPr>
        <w:spacing w:line="276" w:lineRule="auto"/>
        <w:jc w:val="both"/>
        <w:rPr>
          <w:sz w:val="24"/>
          <w:szCs w:val="24"/>
        </w:rPr>
      </w:pPr>
      <w:r w:rsidRPr="00403F95">
        <w:rPr>
          <w:sz w:val="24"/>
          <w:szCs w:val="24"/>
        </w:rPr>
        <w:t>10.1. Учреждение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w:t>
      </w:r>
      <w:r w:rsidRPr="00403F95">
        <w:rPr>
          <w:sz w:val="24"/>
          <w:szCs w:val="24"/>
        </w:rPr>
        <w:t>д</w:t>
      </w:r>
      <w:r w:rsidRPr="00403F95">
        <w:rPr>
          <w:sz w:val="24"/>
          <w:szCs w:val="24"/>
        </w:rPr>
        <w:t>ствуясь Федеральным законом от 06.12.2011 № 402-ФЗ "О бухгалтерском учете", предста</w:t>
      </w:r>
      <w:r w:rsidRPr="00403F95">
        <w:rPr>
          <w:sz w:val="24"/>
          <w:szCs w:val="24"/>
        </w:rPr>
        <w:t>в</w:t>
      </w:r>
      <w:r w:rsidRPr="00403F95">
        <w:rPr>
          <w:sz w:val="24"/>
          <w:szCs w:val="24"/>
        </w:rPr>
        <w:t>ляет Учредителю ежегодный отчет о поступлении и расходовании средств.</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jc w:val="both"/>
        <w:rPr>
          <w:sz w:val="24"/>
          <w:szCs w:val="24"/>
        </w:rPr>
      </w:pPr>
      <w:r w:rsidRPr="00403F95">
        <w:rPr>
          <w:sz w:val="24"/>
          <w:szCs w:val="24"/>
        </w:rPr>
        <w:t>10.2. Сроки предоставления квартальной и годовой бухгалтерской отчетности устанавлив</w:t>
      </w:r>
      <w:r w:rsidRPr="00403F95">
        <w:rPr>
          <w:sz w:val="24"/>
          <w:szCs w:val="24"/>
        </w:rPr>
        <w:t>а</w:t>
      </w:r>
      <w:r w:rsidRPr="00403F95">
        <w:rPr>
          <w:sz w:val="24"/>
          <w:szCs w:val="24"/>
        </w:rPr>
        <w:t>ются уполномоченными органами местного самоуправления городского округа «город Улан-Удэ».</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jc w:val="both"/>
        <w:rPr>
          <w:sz w:val="24"/>
          <w:szCs w:val="24"/>
        </w:rPr>
      </w:pPr>
      <w:r w:rsidRPr="00403F95">
        <w:rPr>
          <w:sz w:val="24"/>
          <w:szCs w:val="24"/>
        </w:rPr>
        <w:t>10.3. Формы статистической отчетности, сроки и порядок их представления устанавливаю</w:t>
      </w:r>
      <w:r w:rsidRPr="00403F95">
        <w:rPr>
          <w:sz w:val="24"/>
          <w:szCs w:val="24"/>
        </w:rPr>
        <w:t>т</w:t>
      </w:r>
      <w:r w:rsidRPr="00403F95">
        <w:rPr>
          <w:sz w:val="24"/>
          <w:szCs w:val="24"/>
        </w:rPr>
        <w:t>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w:t>
      </w:r>
      <w:r w:rsidRPr="00403F95">
        <w:rPr>
          <w:sz w:val="24"/>
          <w:szCs w:val="24"/>
        </w:rPr>
        <w:t>ь</w:t>
      </w:r>
      <w:r w:rsidRPr="00403F95">
        <w:rPr>
          <w:sz w:val="24"/>
          <w:szCs w:val="24"/>
        </w:rPr>
        <w:t>ными и местными органами в рамках их полномочий.</w:t>
      </w:r>
    </w:p>
    <w:p w:rsidR="005577CC" w:rsidRPr="005577CC" w:rsidRDefault="005577CC" w:rsidP="005577CC">
      <w:pPr>
        <w:autoSpaceDE w:val="0"/>
        <w:spacing w:line="360" w:lineRule="auto"/>
        <w:jc w:val="both"/>
        <w:rPr>
          <w:color w:val="000000"/>
          <w:sz w:val="24"/>
          <w:szCs w:val="24"/>
          <w:lang w:eastAsia="en-US" w:bidi="en-US"/>
        </w:rPr>
      </w:pPr>
    </w:p>
    <w:p w:rsidR="00530BFA" w:rsidRDefault="00530BFA" w:rsidP="00AB0EE0">
      <w:pPr>
        <w:numPr>
          <w:ilvl w:val="0"/>
          <w:numId w:val="25"/>
        </w:numPr>
        <w:tabs>
          <w:tab w:val="left" w:pos="681"/>
        </w:tabs>
        <w:spacing w:line="276" w:lineRule="auto"/>
        <w:jc w:val="center"/>
        <w:rPr>
          <w:b/>
          <w:bCs/>
          <w:sz w:val="24"/>
          <w:szCs w:val="24"/>
        </w:rPr>
      </w:pPr>
      <w:r w:rsidRPr="00403F95">
        <w:rPr>
          <w:b/>
          <w:bCs/>
          <w:sz w:val="24"/>
          <w:szCs w:val="24"/>
        </w:rPr>
        <w:t>Реорганизация, изменение типа и ликвидация Учреждения.</w:t>
      </w:r>
    </w:p>
    <w:p w:rsidR="00530BFA" w:rsidRPr="00403F95" w:rsidRDefault="00530BFA" w:rsidP="00530BFA">
      <w:pPr>
        <w:tabs>
          <w:tab w:val="left" w:pos="681"/>
        </w:tabs>
        <w:spacing w:line="276" w:lineRule="auto"/>
        <w:ind w:left="681"/>
        <w:jc w:val="center"/>
        <w:rPr>
          <w:b/>
          <w:bCs/>
          <w:sz w:val="24"/>
          <w:szCs w:val="24"/>
        </w:rPr>
      </w:pPr>
      <w:r w:rsidRPr="00403F95">
        <w:rPr>
          <w:b/>
          <w:bCs/>
          <w:sz w:val="24"/>
          <w:szCs w:val="24"/>
        </w:rPr>
        <w:t>Хранение докуме</w:t>
      </w:r>
      <w:r w:rsidRPr="00403F95">
        <w:rPr>
          <w:b/>
          <w:bCs/>
          <w:sz w:val="24"/>
          <w:szCs w:val="24"/>
        </w:rPr>
        <w:t>н</w:t>
      </w:r>
      <w:r w:rsidRPr="00403F95">
        <w:rPr>
          <w:b/>
          <w:bCs/>
          <w:sz w:val="24"/>
          <w:szCs w:val="24"/>
        </w:rPr>
        <w:t>тов</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ind w:left="1"/>
        <w:jc w:val="both"/>
        <w:rPr>
          <w:sz w:val="24"/>
          <w:szCs w:val="24"/>
        </w:rPr>
      </w:pPr>
      <w:r w:rsidRPr="00403F95">
        <w:rPr>
          <w:sz w:val="24"/>
          <w:szCs w:val="24"/>
        </w:rPr>
        <w:t>11.1. Учреждение может быть реорганизовано в порядке, предусмотренном федеральными законами, по решению Учредителя.</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ind w:left="1"/>
        <w:jc w:val="both"/>
        <w:rPr>
          <w:sz w:val="24"/>
          <w:szCs w:val="24"/>
        </w:rPr>
      </w:pPr>
      <w:r w:rsidRPr="00403F95">
        <w:rPr>
          <w:sz w:val="24"/>
          <w:szCs w:val="24"/>
        </w:rPr>
        <w:t>11.2. Изменение типа Учреждения осуществляется в порядке, установленном федеральными законами, по решению Учредителя, в соответствии нормативными правовыми актами А</w:t>
      </w:r>
      <w:r w:rsidRPr="00403F95">
        <w:rPr>
          <w:sz w:val="24"/>
          <w:szCs w:val="24"/>
        </w:rPr>
        <w:t>д</w:t>
      </w:r>
      <w:r w:rsidRPr="00403F95">
        <w:rPr>
          <w:sz w:val="24"/>
          <w:szCs w:val="24"/>
        </w:rPr>
        <w:t>министрации городского округа «город Улан-Удэ».</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ind w:left="1"/>
        <w:jc w:val="both"/>
        <w:rPr>
          <w:sz w:val="24"/>
          <w:szCs w:val="24"/>
        </w:rPr>
      </w:pPr>
      <w:r w:rsidRPr="00403F95">
        <w:rPr>
          <w:sz w:val="24"/>
          <w:szCs w:val="24"/>
        </w:rPr>
        <w:t>11.3. В случае принятия решения о ликвидации Учреждения создается ликвидационная к</w:t>
      </w:r>
      <w:r w:rsidRPr="00403F95">
        <w:rPr>
          <w:sz w:val="24"/>
          <w:szCs w:val="24"/>
        </w:rPr>
        <w:t>о</w:t>
      </w:r>
      <w:r w:rsidRPr="00403F95">
        <w:rPr>
          <w:sz w:val="24"/>
          <w:szCs w:val="24"/>
        </w:rPr>
        <w:t>миссия.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w:t>
      </w:r>
      <w:r w:rsidRPr="00403F95">
        <w:rPr>
          <w:sz w:val="24"/>
          <w:szCs w:val="24"/>
        </w:rPr>
        <w:t>б</w:t>
      </w:r>
      <w:r w:rsidRPr="00403F95">
        <w:rPr>
          <w:sz w:val="24"/>
          <w:szCs w:val="24"/>
        </w:rPr>
        <w:t>ращено взыскание по обязательствам Учреждения, передается ликвидационной комиссией в казну городского округа «город Улан-Удэ».</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ind w:left="1"/>
        <w:jc w:val="both"/>
        <w:rPr>
          <w:sz w:val="24"/>
          <w:szCs w:val="24"/>
        </w:rPr>
      </w:pPr>
      <w:r w:rsidRPr="00403F95">
        <w:rPr>
          <w:sz w:val="24"/>
          <w:szCs w:val="24"/>
        </w:rPr>
        <w:t>11.4. 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w:t>
      </w:r>
      <w:r w:rsidRPr="00403F95">
        <w:rPr>
          <w:sz w:val="24"/>
          <w:szCs w:val="24"/>
        </w:rPr>
        <w:t>к</w:t>
      </w:r>
      <w:r w:rsidRPr="00403F95">
        <w:rPr>
          <w:sz w:val="24"/>
          <w:szCs w:val="24"/>
        </w:rPr>
        <w:t>тронных носителях и в банках данных.</w:t>
      </w:r>
    </w:p>
    <w:p w:rsidR="00530BFA" w:rsidRPr="00403F95" w:rsidRDefault="00530BFA" w:rsidP="00C32C5E">
      <w:pPr>
        <w:spacing w:line="276" w:lineRule="auto"/>
        <w:jc w:val="both"/>
        <w:rPr>
          <w:sz w:val="24"/>
          <w:szCs w:val="24"/>
        </w:rPr>
      </w:pPr>
    </w:p>
    <w:p w:rsidR="00530BFA" w:rsidRPr="00403F95" w:rsidRDefault="00530BFA" w:rsidP="00C32C5E">
      <w:pPr>
        <w:spacing w:line="276" w:lineRule="auto"/>
        <w:ind w:left="1"/>
        <w:jc w:val="both"/>
        <w:rPr>
          <w:sz w:val="24"/>
          <w:szCs w:val="24"/>
        </w:rPr>
      </w:pPr>
      <w:r w:rsidRPr="00403F95">
        <w:rPr>
          <w:sz w:val="24"/>
          <w:szCs w:val="24"/>
        </w:rPr>
        <w:lastRenderedPageBreak/>
        <w:t>11.5. При реорганизации Учреждения документы передаются в соответствии с установле</w:t>
      </w:r>
      <w:r w:rsidRPr="00403F95">
        <w:rPr>
          <w:sz w:val="24"/>
          <w:szCs w:val="24"/>
        </w:rPr>
        <w:t>н</w:t>
      </w:r>
      <w:r w:rsidRPr="00403F95">
        <w:rPr>
          <w:sz w:val="24"/>
          <w:szCs w:val="24"/>
        </w:rPr>
        <w:t>ными правилами организации – правопреемнику. При ликвидации Учреждения документы передаются в архив городского округа «город Улан-Удэ».</w:t>
      </w:r>
    </w:p>
    <w:p w:rsidR="00530BFA" w:rsidRPr="00403F95" w:rsidRDefault="00530BFA" w:rsidP="00530BFA">
      <w:pPr>
        <w:spacing w:line="276" w:lineRule="auto"/>
        <w:jc w:val="both"/>
        <w:rPr>
          <w:sz w:val="24"/>
          <w:szCs w:val="24"/>
        </w:rPr>
      </w:pPr>
    </w:p>
    <w:p w:rsidR="00530BFA" w:rsidRPr="00403F95" w:rsidRDefault="00530BFA" w:rsidP="00AB0EE0">
      <w:pPr>
        <w:numPr>
          <w:ilvl w:val="0"/>
          <w:numId w:val="2"/>
        </w:numPr>
        <w:tabs>
          <w:tab w:val="left" w:pos="1601"/>
        </w:tabs>
        <w:spacing w:line="276" w:lineRule="auto"/>
        <w:ind w:firstLine="414"/>
        <w:rPr>
          <w:b/>
          <w:bCs/>
          <w:sz w:val="24"/>
          <w:szCs w:val="24"/>
        </w:rPr>
      </w:pPr>
      <w:r w:rsidRPr="00403F95">
        <w:rPr>
          <w:b/>
          <w:bCs/>
          <w:sz w:val="24"/>
          <w:szCs w:val="24"/>
        </w:rPr>
        <w:t>Локальные акты, регламентирующие деятельность Учреждения</w:t>
      </w:r>
    </w:p>
    <w:p w:rsidR="00530BFA" w:rsidRPr="00403F95" w:rsidRDefault="00530BFA" w:rsidP="00C32C5E">
      <w:pPr>
        <w:spacing w:line="276" w:lineRule="auto"/>
        <w:rPr>
          <w:b/>
          <w:bCs/>
          <w:sz w:val="24"/>
          <w:szCs w:val="24"/>
        </w:rPr>
      </w:pPr>
    </w:p>
    <w:p w:rsidR="00530BFA" w:rsidRPr="00403F95" w:rsidRDefault="00530BFA" w:rsidP="00C32C5E">
      <w:pPr>
        <w:autoSpaceDE w:val="0"/>
        <w:autoSpaceDN w:val="0"/>
        <w:adjustRightInd w:val="0"/>
        <w:spacing w:line="276" w:lineRule="auto"/>
        <w:rPr>
          <w:sz w:val="24"/>
          <w:szCs w:val="24"/>
        </w:rPr>
      </w:pPr>
      <w:r w:rsidRPr="00403F95">
        <w:rPr>
          <w:sz w:val="24"/>
          <w:szCs w:val="24"/>
        </w:rPr>
        <w:t>13.1. Учреждение принимает локальные нормативные акты, содержащие нормы,</w:t>
      </w:r>
    </w:p>
    <w:p w:rsidR="00530BFA" w:rsidRPr="00403F95" w:rsidRDefault="00530BFA" w:rsidP="00C32C5E">
      <w:pPr>
        <w:autoSpaceDE w:val="0"/>
        <w:autoSpaceDN w:val="0"/>
        <w:adjustRightInd w:val="0"/>
        <w:spacing w:line="276" w:lineRule="auto"/>
        <w:rPr>
          <w:sz w:val="24"/>
          <w:szCs w:val="24"/>
        </w:rPr>
      </w:pPr>
      <w:r w:rsidRPr="00403F95">
        <w:rPr>
          <w:sz w:val="24"/>
          <w:szCs w:val="24"/>
        </w:rPr>
        <w:t>регулирующие образовательные отношения (далее - локальные нормативные акты), в</w:t>
      </w:r>
    </w:p>
    <w:p w:rsidR="00530BFA" w:rsidRDefault="00530BFA" w:rsidP="00C32C5E">
      <w:pPr>
        <w:autoSpaceDE w:val="0"/>
        <w:autoSpaceDN w:val="0"/>
        <w:adjustRightInd w:val="0"/>
        <w:spacing w:line="276" w:lineRule="auto"/>
        <w:rPr>
          <w:sz w:val="24"/>
          <w:szCs w:val="24"/>
        </w:rPr>
      </w:pPr>
      <w:r w:rsidRPr="00403F95">
        <w:rPr>
          <w:sz w:val="24"/>
          <w:szCs w:val="24"/>
        </w:rPr>
        <w:t>пределах своей компетенции в соответствии с законодательством Российской Федерации.</w:t>
      </w:r>
    </w:p>
    <w:p w:rsidR="00C32C5E" w:rsidRPr="00403F95" w:rsidRDefault="00C32C5E" w:rsidP="00530BFA">
      <w:pPr>
        <w:autoSpaceDE w:val="0"/>
        <w:autoSpaceDN w:val="0"/>
        <w:adjustRightInd w:val="0"/>
        <w:spacing w:line="276" w:lineRule="auto"/>
        <w:jc w:val="both"/>
        <w:rPr>
          <w:sz w:val="24"/>
          <w:szCs w:val="24"/>
        </w:rPr>
      </w:pPr>
    </w:p>
    <w:p w:rsidR="00530BFA" w:rsidRPr="00403F95" w:rsidRDefault="00530BFA" w:rsidP="00C32C5E">
      <w:pPr>
        <w:autoSpaceDE w:val="0"/>
        <w:autoSpaceDN w:val="0"/>
        <w:adjustRightInd w:val="0"/>
        <w:spacing w:line="276" w:lineRule="auto"/>
        <w:jc w:val="both"/>
        <w:rPr>
          <w:sz w:val="24"/>
          <w:szCs w:val="24"/>
        </w:rPr>
      </w:pPr>
      <w:r w:rsidRPr="00403F95">
        <w:rPr>
          <w:sz w:val="24"/>
          <w:szCs w:val="24"/>
        </w:rPr>
        <w:t>13.2 Учреждение принимает локальные нормативные акты по основным вопросам</w:t>
      </w:r>
    </w:p>
    <w:p w:rsidR="00530BFA" w:rsidRDefault="00530BFA" w:rsidP="00C32C5E">
      <w:pPr>
        <w:autoSpaceDE w:val="0"/>
        <w:autoSpaceDN w:val="0"/>
        <w:adjustRightInd w:val="0"/>
        <w:spacing w:line="276" w:lineRule="auto"/>
        <w:jc w:val="both"/>
        <w:rPr>
          <w:sz w:val="24"/>
          <w:szCs w:val="24"/>
        </w:rPr>
      </w:pPr>
      <w:r w:rsidRPr="00403F95">
        <w:rPr>
          <w:sz w:val="24"/>
          <w:szCs w:val="24"/>
        </w:rPr>
        <w:t>учреждения и осуществления образовательной деятельности, в том числе регламентиру</w:t>
      </w:r>
      <w:r w:rsidRPr="00403F95">
        <w:rPr>
          <w:sz w:val="24"/>
          <w:szCs w:val="24"/>
        </w:rPr>
        <w:t>ю</w:t>
      </w:r>
      <w:r w:rsidRPr="00403F95">
        <w:rPr>
          <w:sz w:val="24"/>
          <w:szCs w:val="24"/>
        </w:rPr>
        <w:t>щие режим образовательной деятельности, порядок оформления возникновения, приост</w:t>
      </w:r>
      <w:r w:rsidRPr="00403F95">
        <w:rPr>
          <w:sz w:val="24"/>
          <w:szCs w:val="24"/>
        </w:rPr>
        <w:t>а</w:t>
      </w:r>
      <w:r w:rsidRPr="00403F95">
        <w:rPr>
          <w:sz w:val="24"/>
          <w:szCs w:val="24"/>
        </w:rPr>
        <w:t>новления и прекращения отношений между учреждением и родителями (законными пре</w:t>
      </w:r>
      <w:r w:rsidRPr="00403F95">
        <w:rPr>
          <w:sz w:val="24"/>
          <w:szCs w:val="24"/>
        </w:rPr>
        <w:t>д</w:t>
      </w:r>
      <w:r w:rsidRPr="00403F95">
        <w:rPr>
          <w:sz w:val="24"/>
          <w:szCs w:val="24"/>
        </w:rPr>
        <w:t>ставителями) воспитанников.</w:t>
      </w:r>
    </w:p>
    <w:p w:rsidR="00C32C5E" w:rsidRPr="00403F95" w:rsidRDefault="00C32C5E" w:rsidP="00C32C5E">
      <w:pPr>
        <w:autoSpaceDE w:val="0"/>
        <w:autoSpaceDN w:val="0"/>
        <w:adjustRightInd w:val="0"/>
        <w:spacing w:line="276" w:lineRule="auto"/>
        <w:jc w:val="both"/>
        <w:rPr>
          <w:sz w:val="24"/>
          <w:szCs w:val="24"/>
        </w:rPr>
      </w:pPr>
    </w:p>
    <w:p w:rsidR="00530BFA" w:rsidRPr="00403F95" w:rsidRDefault="00530BFA" w:rsidP="00C32C5E">
      <w:pPr>
        <w:autoSpaceDE w:val="0"/>
        <w:autoSpaceDN w:val="0"/>
        <w:adjustRightInd w:val="0"/>
        <w:spacing w:line="276" w:lineRule="auto"/>
        <w:jc w:val="both"/>
        <w:rPr>
          <w:sz w:val="24"/>
          <w:szCs w:val="24"/>
        </w:rPr>
      </w:pPr>
      <w:r w:rsidRPr="00403F95">
        <w:rPr>
          <w:sz w:val="24"/>
          <w:szCs w:val="24"/>
        </w:rPr>
        <w:t>13.3. Нормы локальных нормативных актов, ухудшающих положение воспитанников</w:t>
      </w:r>
    </w:p>
    <w:p w:rsidR="00530BFA" w:rsidRPr="00403F95" w:rsidRDefault="00530BFA" w:rsidP="00C32C5E">
      <w:pPr>
        <w:autoSpaceDE w:val="0"/>
        <w:autoSpaceDN w:val="0"/>
        <w:adjustRightInd w:val="0"/>
        <w:spacing w:line="276" w:lineRule="auto"/>
        <w:jc w:val="both"/>
        <w:rPr>
          <w:sz w:val="24"/>
          <w:szCs w:val="24"/>
        </w:rPr>
      </w:pPr>
      <w:r w:rsidRPr="00403F95">
        <w:rPr>
          <w:sz w:val="24"/>
          <w:szCs w:val="24"/>
        </w:rPr>
        <w:t>или работников учреждения по сравнению с установленным законодательством об</w:t>
      </w:r>
    </w:p>
    <w:p w:rsidR="00530BFA" w:rsidRPr="00403F95" w:rsidRDefault="00530BFA" w:rsidP="00C32C5E">
      <w:pPr>
        <w:autoSpaceDE w:val="0"/>
        <w:autoSpaceDN w:val="0"/>
        <w:adjustRightInd w:val="0"/>
        <w:spacing w:line="276" w:lineRule="auto"/>
        <w:jc w:val="both"/>
        <w:rPr>
          <w:sz w:val="24"/>
          <w:szCs w:val="24"/>
        </w:rPr>
      </w:pPr>
      <w:r w:rsidRPr="00403F95">
        <w:rPr>
          <w:sz w:val="24"/>
          <w:szCs w:val="24"/>
        </w:rPr>
        <w:t>образовании, трудовым законодательством, либо принятых с нарушением установленного</w:t>
      </w:r>
    </w:p>
    <w:p w:rsidR="00530BFA" w:rsidRDefault="00530BFA" w:rsidP="00C32C5E">
      <w:pPr>
        <w:autoSpaceDE w:val="0"/>
        <w:autoSpaceDN w:val="0"/>
        <w:adjustRightInd w:val="0"/>
        <w:spacing w:line="276" w:lineRule="auto"/>
        <w:jc w:val="both"/>
        <w:rPr>
          <w:sz w:val="24"/>
          <w:szCs w:val="24"/>
        </w:rPr>
      </w:pPr>
      <w:r w:rsidRPr="00403F95">
        <w:rPr>
          <w:sz w:val="24"/>
          <w:szCs w:val="24"/>
        </w:rPr>
        <w:t>порядка, не применяются и подлежат отмене Учреждением.</w:t>
      </w:r>
    </w:p>
    <w:p w:rsidR="00C32C5E" w:rsidRPr="00403F95" w:rsidRDefault="00C32C5E" w:rsidP="00530BFA">
      <w:pPr>
        <w:autoSpaceDE w:val="0"/>
        <w:autoSpaceDN w:val="0"/>
        <w:adjustRightInd w:val="0"/>
        <w:spacing w:line="276" w:lineRule="auto"/>
        <w:jc w:val="both"/>
        <w:rPr>
          <w:sz w:val="24"/>
          <w:szCs w:val="24"/>
        </w:rPr>
      </w:pPr>
    </w:p>
    <w:p w:rsidR="00530BFA" w:rsidRPr="00403F95" w:rsidRDefault="00530BFA" w:rsidP="00530BFA">
      <w:pPr>
        <w:autoSpaceDE w:val="0"/>
        <w:autoSpaceDN w:val="0"/>
        <w:adjustRightInd w:val="0"/>
        <w:spacing w:line="276" w:lineRule="auto"/>
        <w:jc w:val="both"/>
        <w:rPr>
          <w:sz w:val="24"/>
          <w:szCs w:val="24"/>
        </w:rPr>
      </w:pPr>
      <w:r w:rsidRPr="00403F95">
        <w:rPr>
          <w:sz w:val="24"/>
          <w:szCs w:val="24"/>
        </w:rPr>
        <w:t>13.4. Деятельность учреждения наряду с уставом регулируется следующими</w:t>
      </w:r>
    </w:p>
    <w:p w:rsidR="00530BFA" w:rsidRPr="00403F95" w:rsidRDefault="00530BFA" w:rsidP="00530BFA">
      <w:pPr>
        <w:autoSpaceDE w:val="0"/>
        <w:autoSpaceDN w:val="0"/>
        <w:adjustRightInd w:val="0"/>
        <w:spacing w:line="276" w:lineRule="auto"/>
        <w:jc w:val="both"/>
        <w:rPr>
          <w:sz w:val="24"/>
          <w:szCs w:val="24"/>
        </w:rPr>
      </w:pPr>
      <w:r w:rsidRPr="00403F95">
        <w:rPr>
          <w:sz w:val="24"/>
          <w:szCs w:val="24"/>
        </w:rPr>
        <w:t>Локальными актами:</w:t>
      </w:r>
    </w:p>
    <w:p w:rsidR="00530BFA" w:rsidRPr="00403F95" w:rsidRDefault="00530BFA" w:rsidP="00AB0EE0">
      <w:pPr>
        <w:numPr>
          <w:ilvl w:val="0"/>
          <w:numId w:val="19"/>
        </w:numPr>
        <w:autoSpaceDE w:val="0"/>
        <w:autoSpaceDN w:val="0"/>
        <w:adjustRightInd w:val="0"/>
        <w:spacing w:line="276" w:lineRule="auto"/>
        <w:jc w:val="both"/>
        <w:rPr>
          <w:sz w:val="24"/>
          <w:szCs w:val="24"/>
        </w:rPr>
      </w:pPr>
      <w:r w:rsidRPr="00403F95">
        <w:rPr>
          <w:sz w:val="24"/>
          <w:szCs w:val="24"/>
        </w:rPr>
        <w:t xml:space="preserve"> штатным расписанием;</w:t>
      </w:r>
    </w:p>
    <w:p w:rsidR="00530BFA" w:rsidRPr="00403F95" w:rsidRDefault="00530BFA" w:rsidP="00AB0EE0">
      <w:pPr>
        <w:numPr>
          <w:ilvl w:val="0"/>
          <w:numId w:val="19"/>
        </w:numPr>
        <w:autoSpaceDE w:val="0"/>
        <w:autoSpaceDN w:val="0"/>
        <w:adjustRightInd w:val="0"/>
        <w:spacing w:line="276" w:lineRule="auto"/>
        <w:jc w:val="both"/>
        <w:rPr>
          <w:sz w:val="24"/>
          <w:szCs w:val="24"/>
        </w:rPr>
      </w:pPr>
      <w:r w:rsidRPr="00403F95">
        <w:rPr>
          <w:sz w:val="24"/>
          <w:szCs w:val="24"/>
        </w:rPr>
        <w:t xml:space="preserve"> основной образовательной программой;</w:t>
      </w:r>
    </w:p>
    <w:p w:rsidR="00530BFA" w:rsidRPr="00403F95" w:rsidRDefault="00530BFA" w:rsidP="00AB0EE0">
      <w:pPr>
        <w:numPr>
          <w:ilvl w:val="0"/>
          <w:numId w:val="19"/>
        </w:numPr>
        <w:autoSpaceDE w:val="0"/>
        <w:autoSpaceDN w:val="0"/>
        <w:adjustRightInd w:val="0"/>
        <w:spacing w:line="276" w:lineRule="auto"/>
        <w:jc w:val="both"/>
        <w:rPr>
          <w:sz w:val="24"/>
          <w:szCs w:val="24"/>
        </w:rPr>
      </w:pPr>
      <w:r w:rsidRPr="00403F95">
        <w:rPr>
          <w:sz w:val="24"/>
          <w:szCs w:val="24"/>
        </w:rPr>
        <w:t xml:space="preserve"> коллективным договором;</w:t>
      </w:r>
    </w:p>
    <w:p w:rsidR="00530BFA" w:rsidRPr="00403F95" w:rsidRDefault="00530BFA" w:rsidP="00AB0EE0">
      <w:pPr>
        <w:numPr>
          <w:ilvl w:val="0"/>
          <w:numId w:val="19"/>
        </w:numPr>
        <w:autoSpaceDE w:val="0"/>
        <w:autoSpaceDN w:val="0"/>
        <w:adjustRightInd w:val="0"/>
        <w:spacing w:line="276" w:lineRule="auto"/>
        <w:jc w:val="both"/>
        <w:rPr>
          <w:sz w:val="24"/>
          <w:szCs w:val="24"/>
        </w:rPr>
      </w:pPr>
      <w:r w:rsidRPr="00403F95">
        <w:rPr>
          <w:sz w:val="24"/>
          <w:szCs w:val="24"/>
        </w:rPr>
        <w:t xml:space="preserve"> правилами внутреннего трудового распорядка;</w:t>
      </w:r>
    </w:p>
    <w:p w:rsidR="00530BFA" w:rsidRPr="00403F95" w:rsidRDefault="00530BFA" w:rsidP="00AB0EE0">
      <w:pPr>
        <w:numPr>
          <w:ilvl w:val="0"/>
          <w:numId w:val="19"/>
        </w:numPr>
        <w:autoSpaceDE w:val="0"/>
        <w:autoSpaceDN w:val="0"/>
        <w:adjustRightInd w:val="0"/>
        <w:spacing w:line="276" w:lineRule="auto"/>
        <w:jc w:val="both"/>
        <w:rPr>
          <w:sz w:val="24"/>
          <w:szCs w:val="24"/>
        </w:rPr>
      </w:pPr>
      <w:r w:rsidRPr="00403F95">
        <w:rPr>
          <w:sz w:val="24"/>
          <w:szCs w:val="24"/>
        </w:rPr>
        <w:t xml:space="preserve"> положениями об оплате труда и стимулировании работников учреждения;</w:t>
      </w:r>
    </w:p>
    <w:p w:rsidR="00530BFA" w:rsidRPr="00403F95" w:rsidRDefault="00530BFA" w:rsidP="00AB0EE0">
      <w:pPr>
        <w:numPr>
          <w:ilvl w:val="0"/>
          <w:numId w:val="19"/>
        </w:numPr>
        <w:autoSpaceDE w:val="0"/>
        <w:autoSpaceDN w:val="0"/>
        <w:adjustRightInd w:val="0"/>
        <w:spacing w:line="276" w:lineRule="auto"/>
        <w:jc w:val="both"/>
        <w:rPr>
          <w:sz w:val="24"/>
          <w:szCs w:val="24"/>
        </w:rPr>
      </w:pPr>
      <w:r w:rsidRPr="00403F95">
        <w:rPr>
          <w:sz w:val="24"/>
          <w:szCs w:val="24"/>
        </w:rPr>
        <w:t xml:space="preserve"> приказами заведующего;</w:t>
      </w:r>
    </w:p>
    <w:p w:rsidR="00530BFA" w:rsidRPr="00403F95" w:rsidRDefault="00530BFA" w:rsidP="00AB0EE0">
      <w:pPr>
        <w:numPr>
          <w:ilvl w:val="0"/>
          <w:numId w:val="19"/>
        </w:numPr>
        <w:autoSpaceDE w:val="0"/>
        <w:autoSpaceDN w:val="0"/>
        <w:adjustRightInd w:val="0"/>
        <w:spacing w:line="276" w:lineRule="auto"/>
        <w:jc w:val="both"/>
        <w:rPr>
          <w:sz w:val="24"/>
          <w:szCs w:val="24"/>
        </w:rPr>
      </w:pPr>
      <w:r w:rsidRPr="00403F95">
        <w:rPr>
          <w:sz w:val="24"/>
          <w:szCs w:val="24"/>
        </w:rPr>
        <w:t xml:space="preserve"> должностными инструкциями работников учреждения;</w:t>
      </w:r>
    </w:p>
    <w:p w:rsidR="00530BFA" w:rsidRDefault="00530BFA" w:rsidP="00AB0EE0">
      <w:pPr>
        <w:numPr>
          <w:ilvl w:val="0"/>
          <w:numId w:val="19"/>
        </w:numPr>
        <w:spacing w:line="276" w:lineRule="auto"/>
        <w:jc w:val="both"/>
        <w:rPr>
          <w:sz w:val="24"/>
          <w:szCs w:val="24"/>
        </w:rPr>
      </w:pPr>
      <w:r w:rsidRPr="00403F95">
        <w:rPr>
          <w:sz w:val="24"/>
          <w:szCs w:val="24"/>
        </w:rPr>
        <w:t xml:space="preserve"> иными локальными актами.</w:t>
      </w:r>
    </w:p>
    <w:p w:rsidR="00C32C5E" w:rsidRPr="00403F95" w:rsidRDefault="00C32C5E" w:rsidP="00C32C5E">
      <w:pPr>
        <w:spacing w:line="276" w:lineRule="auto"/>
        <w:ind w:left="720"/>
        <w:jc w:val="both"/>
        <w:rPr>
          <w:sz w:val="24"/>
          <w:szCs w:val="24"/>
        </w:rPr>
      </w:pPr>
    </w:p>
    <w:p w:rsidR="00530BFA" w:rsidRPr="00403F95" w:rsidRDefault="00530BFA" w:rsidP="00530BFA">
      <w:pPr>
        <w:spacing w:line="276" w:lineRule="auto"/>
        <w:jc w:val="both"/>
        <w:rPr>
          <w:sz w:val="24"/>
          <w:szCs w:val="24"/>
        </w:rPr>
      </w:pPr>
      <w:r w:rsidRPr="00403F95">
        <w:rPr>
          <w:sz w:val="24"/>
          <w:szCs w:val="24"/>
        </w:rPr>
        <w:t>13.5. При принятии локальных нормативных актов, затрагивающих права воспитанников и работников Учреждения, учитывается мнение советов родителей, а также в порядке и в случаях, которые предусмотрены трудовым законодательством, представительных органов р</w:t>
      </w:r>
      <w:r w:rsidRPr="00403F95">
        <w:rPr>
          <w:sz w:val="24"/>
          <w:szCs w:val="24"/>
        </w:rPr>
        <w:t>а</w:t>
      </w:r>
      <w:r w:rsidRPr="00403F95">
        <w:rPr>
          <w:sz w:val="24"/>
          <w:szCs w:val="24"/>
        </w:rPr>
        <w:t>ботников</w:t>
      </w:r>
      <w:r w:rsidRPr="00403F95">
        <w:rPr>
          <w:i/>
          <w:iCs/>
          <w:sz w:val="24"/>
          <w:szCs w:val="24"/>
        </w:rPr>
        <w:t>.</w:t>
      </w:r>
    </w:p>
    <w:p w:rsidR="00530BFA" w:rsidRPr="00403F95" w:rsidRDefault="00530BFA" w:rsidP="00530BFA">
      <w:pPr>
        <w:spacing w:line="276" w:lineRule="auto"/>
        <w:jc w:val="both"/>
        <w:rPr>
          <w:sz w:val="24"/>
          <w:szCs w:val="24"/>
        </w:rPr>
      </w:pPr>
    </w:p>
    <w:p w:rsidR="00530BFA" w:rsidRPr="00403F95" w:rsidRDefault="00530BFA" w:rsidP="00530BFA">
      <w:pPr>
        <w:spacing w:line="276" w:lineRule="auto"/>
        <w:jc w:val="both"/>
        <w:rPr>
          <w:sz w:val="24"/>
          <w:szCs w:val="24"/>
        </w:rPr>
      </w:pPr>
      <w:r w:rsidRPr="00403F95">
        <w:rPr>
          <w:sz w:val="24"/>
          <w:szCs w:val="24"/>
        </w:rPr>
        <w:t>13.6.Локальные нормативные акты, регламентирующие организацию образовательного процесса, утверждаются заведующим Учреждения после согласования с органами коллегиал</w:t>
      </w:r>
      <w:r w:rsidRPr="00403F95">
        <w:rPr>
          <w:sz w:val="24"/>
          <w:szCs w:val="24"/>
        </w:rPr>
        <w:t>ь</w:t>
      </w:r>
      <w:r w:rsidRPr="00403F95">
        <w:rPr>
          <w:sz w:val="24"/>
          <w:szCs w:val="24"/>
        </w:rPr>
        <w:t>ного управления Учреждения.</w:t>
      </w:r>
    </w:p>
    <w:p w:rsidR="00530BFA" w:rsidRPr="00403F95" w:rsidRDefault="00530BFA" w:rsidP="00530BFA">
      <w:pPr>
        <w:spacing w:line="276" w:lineRule="auto"/>
        <w:jc w:val="both"/>
        <w:rPr>
          <w:sz w:val="24"/>
          <w:szCs w:val="24"/>
        </w:rPr>
      </w:pPr>
    </w:p>
    <w:p w:rsidR="00530BFA" w:rsidRPr="00332B06" w:rsidRDefault="00530BFA" w:rsidP="00530BFA">
      <w:pPr>
        <w:jc w:val="both"/>
        <w:rPr>
          <w:sz w:val="24"/>
          <w:szCs w:val="24"/>
        </w:rPr>
      </w:pPr>
    </w:p>
    <w:p w:rsidR="00530BFA" w:rsidRPr="00403F95" w:rsidRDefault="00530BFA" w:rsidP="00530BFA">
      <w:pPr>
        <w:spacing w:line="276" w:lineRule="auto"/>
        <w:jc w:val="both"/>
        <w:rPr>
          <w:sz w:val="24"/>
          <w:szCs w:val="24"/>
        </w:rPr>
      </w:pPr>
    </w:p>
    <w:sectPr w:rsidR="00530BFA" w:rsidRPr="00403F95" w:rsidSect="002F49E4">
      <w:footerReference w:type="default" r:id="rId12"/>
      <w:pgSz w:w="11904" w:h="16840"/>
      <w:pgMar w:top="993" w:right="875" w:bottom="1134" w:left="1440" w:header="0" w:footer="0" w:gutter="0"/>
      <w:cols w:space="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6BB" w:rsidRDefault="00E476BB" w:rsidP="005A1978">
      <w:r>
        <w:separator/>
      </w:r>
    </w:p>
  </w:endnote>
  <w:endnote w:type="continuationSeparator" w:id="1">
    <w:p w:rsidR="00E476BB" w:rsidRDefault="00E476BB" w:rsidP="005A19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CC" w:rsidRDefault="005577CC">
    <w:pPr>
      <w:pStyle w:val="a6"/>
      <w:jc w:val="center"/>
    </w:pPr>
    <w:fldSimple w:instr="PAGE   \* MERGEFORMAT">
      <w:r w:rsidR="008D548B">
        <w:rPr>
          <w:noProof/>
        </w:rPr>
        <w:t>40</w:t>
      </w:r>
    </w:fldSimple>
  </w:p>
  <w:p w:rsidR="005577CC" w:rsidRDefault="005577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6BB" w:rsidRDefault="00E476BB" w:rsidP="005A1978">
      <w:r>
        <w:separator/>
      </w:r>
    </w:p>
  </w:footnote>
  <w:footnote w:type="continuationSeparator" w:id="1">
    <w:p w:rsidR="00E476BB" w:rsidRDefault="00E476BB" w:rsidP="005A1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8"/>
    <w:lvl w:ilvl="0">
      <w:start w:val="1"/>
      <w:numFmt w:val="bullet"/>
      <w:lvlText w:val=""/>
      <w:lvlJc w:val="left"/>
      <w:pPr>
        <w:tabs>
          <w:tab w:val="num" w:pos="0"/>
        </w:tabs>
        <w:ind w:left="72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hint="default"/>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hint="default"/>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hint="default"/>
      </w:rPr>
    </w:lvl>
  </w:abstractNum>
  <w:abstractNum w:abstractNumId="4">
    <w:nsid w:val="00000005"/>
    <w:multiLevelType w:val="singleLevel"/>
    <w:tmpl w:val="00000005"/>
    <w:name w:val="WW8Num4"/>
    <w:lvl w:ilvl="0">
      <w:start w:val="1"/>
      <w:numFmt w:val="bullet"/>
      <w:lvlText w:val=""/>
      <w:lvlJc w:val="left"/>
      <w:pPr>
        <w:tabs>
          <w:tab w:val="num" w:pos="0"/>
        </w:tabs>
        <w:ind w:left="720" w:hanging="360"/>
      </w:pPr>
      <w:rPr>
        <w:rFonts w:ascii="Symbol" w:hAnsi="Symbol" w:hint="default"/>
      </w:rPr>
    </w:lvl>
  </w:abstractNum>
  <w:abstractNum w:abstractNumId="5">
    <w:nsid w:val="00000006"/>
    <w:multiLevelType w:val="singleLevel"/>
    <w:tmpl w:val="00000006"/>
    <w:name w:val="WW8Num5"/>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6"/>
    <w:lvl w:ilvl="0">
      <w:start w:val="1"/>
      <w:numFmt w:val="bullet"/>
      <w:lvlText w:val=""/>
      <w:lvlJc w:val="left"/>
      <w:pPr>
        <w:tabs>
          <w:tab w:val="num" w:pos="0"/>
        </w:tabs>
        <w:ind w:left="720" w:hanging="360"/>
      </w:pPr>
      <w:rPr>
        <w:rFonts w:ascii="Symbol" w:hAnsi="Symbol" w:hint="default"/>
      </w:rPr>
    </w:lvl>
  </w:abstractNum>
  <w:abstractNum w:abstractNumId="7">
    <w:nsid w:val="00000008"/>
    <w:multiLevelType w:val="singleLevel"/>
    <w:tmpl w:val="00000008"/>
    <w:name w:val="WW8Num7"/>
    <w:lvl w:ilvl="0">
      <w:start w:val="1"/>
      <w:numFmt w:val="bullet"/>
      <w:lvlText w:val=""/>
      <w:lvlJc w:val="left"/>
      <w:pPr>
        <w:tabs>
          <w:tab w:val="num" w:pos="0"/>
        </w:tabs>
        <w:ind w:left="720" w:hanging="360"/>
      </w:pPr>
      <w:rPr>
        <w:rFonts w:ascii="Symbol" w:hAnsi="Symbol" w:hint="default"/>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9">
    <w:nsid w:val="0000000A"/>
    <w:multiLevelType w:val="singleLevel"/>
    <w:tmpl w:val="0000000A"/>
    <w:name w:val="WW8Num9"/>
    <w:lvl w:ilvl="0">
      <w:start w:val="1"/>
      <w:numFmt w:val="bullet"/>
      <w:lvlText w:val=""/>
      <w:lvlJc w:val="left"/>
      <w:pPr>
        <w:tabs>
          <w:tab w:val="num" w:pos="0"/>
        </w:tabs>
        <w:ind w:left="720" w:hanging="360"/>
      </w:pPr>
      <w:rPr>
        <w:rFonts w:ascii="Symbol" w:hAnsi="Symbol" w:hint="default"/>
      </w:rPr>
    </w:lvl>
  </w:abstractNum>
  <w:abstractNum w:abstractNumId="10">
    <w:nsid w:val="0000000B"/>
    <w:multiLevelType w:val="singleLevel"/>
    <w:tmpl w:val="0000000B"/>
    <w:name w:val="WW8Num10"/>
    <w:lvl w:ilvl="0">
      <w:start w:val="1"/>
      <w:numFmt w:val="bullet"/>
      <w:lvlText w:val=""/>
      <w:lvlJc w:val="left"/>
      <w:pPr>
        <w:tabs>
          <w:tab w:val="num" w:pos="0"/>
        </w:tabs>
        <w:ind w:left="720" w:hanging="360"/>
      </w:pPr>
      <w:rPr>
        <w:rFonts w:ascii="Symbol" w:hAnsi="Symbol" w:hint="default"/>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hint="default"/>
      </w:rPr>
    </w:lvl>
  </w:abstractNum>
  <w:abstractNum w:abstractNumId="12">
    <w:nsid w:val="0000000D"/>
    <w:multiLevelType w:val="singleLevel"/>
    <w:tmpl w:val="0000000D"/>
    <w:name w:val="WW8Num12"/>
    <w:lvl w:ilvl="0">
      <w:start w:val="1"/>
      <w:numFmt w:val="bullet"/>
      <w:lvlText w:val=""/>
      <w:lvlJc w:val="left"/>
      <w:pPr>
        <w:tabs>
          <w:tab w:val="num" w:pos="0"/>
        </w:tabs>
        <w:ind w:left="720" w:hanging="360"/>
      </w:pPr>
      <w:rPr>
        <w:rFonts w:ascii="Symbol" w:hAnsi="Symbol" w:hint="default"/>
      </w:rPr>
    </w:lvl>
  </w:abstractNum>
  <w:abstractNum w:abstractNumId="13">
    <w:nsid w:val="0000000E"/>
    <w:multiLevelType w:val="singleLevel"/>
    <w:tmpl w:val="0000000E"/>
    <w:name w:val="WW8Num13"/>
    <w:lvl w:ilvl="0">
      <w:start w:val="1"/>
      <w:numFmt w:val="bullet"/>
      <w:lvlText w:val=""/>
      <w:lvlJc w:val="left"/>
      <w:pPr>
        <w:tabs>
          <w:tab w:val="num" w:pos="0"/>
        </w:tabs>
        <w:ind w:left="720" w:hanging="360"/>
      </w:pPr>
      <w:rPr>
        <w:rFonts w:ascii="Symbol" w:hAnsi="Symbol" w:hint="default"/>
      </w:rPr>
    </w:lvl>
  </w:abstractNum>
  <w:abstractNum w:abstractNumId="14">
    <w:nsid w:val="0000000F"/>
    <w:multiLevelType w:val="singleLevel"/>
    <w:tmpl w:val="0000000F"/>
    <w:name w:val="WW8Num14"/>
    <w:lvl w:ilvl="0">
      <w:start w:val="1"/>
      <w:numFmt w:val="bullet"/>
      <w:lvlText w:val=""/>
      <w:lvlJc w:val="left"/>
      <w:pPr>
        <w:tabs>
          <w:tab w:val="num" w:pos="0"/>
        </w:tabs>
        <w:ind w:left="720" w:hanging="360"/>
      </w:pPr>
      <w:rPr>
        <w:rFonts w:ascii="Symbol" w:hAnsi="Symbol" w:hint="default"/>
      </w:rPr>
    </w:lvl>
  </w:abstractNum>
  <w:abstractNum w:abstractNumId="15">
    <w:nsid w:val="00000010"/>
    <w:multiLevelType w:val="singleLevel"/>
    <w:tmpl w:val="00000010"/>
    <w:name w:val="WW8Num15"/>
    <w:lvl w:ilvl="0">
      <w:start w:val="1"/>
      <w:numFmt w:val="bullet"/>
      <w:lvlText w:val=""/>
      <w:lvlJc w:val="left"/>
      <w:pPr>
        <w:tabs>
          <w:tab w:val="num" w:pos="-76"/>
        </w:tabs>
        <w:ind w:left="644" w:hanging="360"/>
      </w:pPr>
      <w:rPr>
        <w:rFonts w:ascii="Symbol" w:hAnsi="Symbol" w:hint="default"/>
      </w:rPr>
    </w:lvl>
  </w:abstractNum>
  <w:abstractNum w:abstractNumId="16">
    <w:nsid w:val="00000011"/>
    <w:multiLevelType w:val="singleLevel"/>
    <w:tmpl w:val="00000011"/>
    <w:name w:val="WW8Num16"/>
    <w:lvl w:ilvl="0">
      <w:start w:val="1"/>
      <w:numFmt w:val="bullet"/>
      <w:lvlText w:val=""/>
      <w:lvlJc w:val="left"/>
      <w:pPr>
        <w:tabs>
          <w:tab w:val="num" w:pos="0"/>
        </w:tabs>
        <w:ind w:left="720" w:hanging="360"/>
      </w:pPr>
      <w:rPr>
        <w:rFonts w:ascii="Symbol" w:hAnsi="Symbol" w:hint="default"/>
      </w:rPr>
    </w:lvl>
  </w:abstractNum>
  <w:abstractNum w:abstractNumId="17">
    <w:nsid w:val="00000012"/>
    <w:multiLevelType w:val="singleLevel"/>
    <w:tmpl w:val="00000012"/>
    <w:name w:val="WW8Num17"/>
    <w:lvl w:ilvl="0">
      <w:start w:val="1"/>
      <w:numFmt w:val="bullet"/>
      <w:lvlText w:val=""/>
      <w:lvlJc w:val="left"/>
      <w:pPr>
        <w:tabs>
          <w:tab w:val="num" w:pos="0"/>
        </w:tabs>
        <w:ind w:left="720" w:hanging="360"/>
      </w:pPr>
      <w:rPr>
        <w:rFonts w:ascii="Symbol" w:hAnsi="Symbol" w:hint="default"/>
      </w:rPr>
    </w:lvl>
  </w:abstractNum>
  <w:abstractNum w:abstractNumId="18">
    <w:nsid w:val="00000013"/>
    <w:multiLevelType w:val="singleLevel"/>
    <w:tmpl w:val="00000013"/>
    <w:name w:val="WW8Num18"/>
    <w:lvl w:ilvl="0">
      <w:start w:val="1"/>
      <w:numFmt w:val="bullet"/>
      <w:lvlText w:val=""/>
      <w:lvlJc w:val="left"/>
      <w:pPr>
        <w:tabs>
          <w:tab w:val="num" w:pos="0"/>
        </w:tabs>
        <w:ind w:left="720" w:hanging="360"/>
      </w:pPr>
      <w:rPr>
        <w:rFonts w:ascii="Symbol" w:hAnsi="Symbol" w:hint="default"/>
      </w:rPr>
    </w:lvl>
  </w:abstractNum>
  <w:abstractNum w:abstractNumId="19">
    <w:nsid w:val="00000014"/>
    <w:multiLevelType w:val="singleLevel"/>
    <w:tmpl w:val="00000014"/>
    <w:name w:val="WW8Num19"/>
    <w:lvl w:ilvl="0">
      <w:start w:val="1"/>
      <w:numFmt w:val="bullet"/>
      <w:lvlText w:val=""/>
      <w:lvlJc w:val="left"/>
      <w:pPr>
        <w:tabs>
          <w:tab w:val="num" w:pos="0"/>
        </w:tabs>
        <w:ind w:left="720" w:hanging="360"/>
      </w:pPr>
      <w:rPr>
        <w:rFonts w:ascii="Symbol" w:hAnsi="Symbol" w:hint="default"/>
      </w:rPr>
    </w:lvl>
  </w:abstractNum>
  <w:abstractNum w:abstractNumId="20">
    <w:nsid w:val="00000015"/>
    <w:multiLevelType w:val="singleLevel"/>
    <w:tmpl w:val="00000015"/>
    <w:name w:val="WW8Num20"/>
    <w:lvl w:ilvl="0">
      <w:start w:val="1"/>
      <w:numFmt w:val="bullet"/>
      <w:lvlText w:val=""/>
      <w:lvlJc w:val="left"/>
      <w:pPr>
        <w:tabs>
          <w:tab w:val="num" w:pos="0"/>
        </w:tabs>
        <w:ind w:left="720" w:hanging="360"/>
      </w:pPr>
      <w:rPr>
        <w:rFonts w:ascii="Symbol" w:hAnsi="Symbol" w:hint="default"/>
      </w:rPr>
    </w:lvl>
  </w:abstractNum>
  <w:abstractNum w:abstractNumId="21">
    <w:nsid w:val="00000016"/>
    <w:multiLevelType w:val="singleLevel"/>
    <w:tmpl w:val="00000016"/>
    <w:name w:val="WW8Num21"/>
    <w:lvl w:ilvl="0">
      <w:start w:val="1"/>
      <w:numFmt w:val="bullet"/>
      <w:lvlText w:val=""/>
      <w:lvlJc w:val="left"/>
      <w:pPr>
        <w:tabs>
          <w:tab w:val="num" w:pos="0"/>
        </w:tabs>
        <w:ind w:left="720" w:hanging="360"/>
      </w:pPr>
      <w:rPr>
        <w:rFonts w:ascii="Symbol" w:hAnsi="Symbol" w:hint="default"/>
      </w:rPr>
    </w:lvl>
  </w:abstractNum>
  <w:abstractNum w:abstractNumId="22">
    <w:nsid w:val="00000017"/>
    <w:multiLevelType w:val="singleLevel"/>
    <w:tmpl w:val="00000017"/>
    <w:name w:val="WW8Num22"/>
    <w:lvl w:ilvl="0">
      <w:start w:val="1"/>
      <w:numFmt w:val="bullet"/>
      <w:lvlText w:val=""/>
      <w:lvlJc w:val="left"/>
      <w:pPr>
        <w:tabs>
          <w:tab w:val="num" w:pos="0"/>
        </w:tabs>
        <w:ind w:left="720" w:hanging="360"/>
      </w:pPr>
      <w:rPr>
        <w:rFonts w:ascii="Symbol" w:hAnsi="Symbol" w:hint="default"/>
      </w:rPr>
    </w:lvl>
  </w:abstractNum>
  <w:abstractNum w:abstractNumId="23">
    <w:nsid w:val="00000018"/>
    <w:multiLevelType w:val="singleLevel"/>
    <w:tmpl w:val="00000018"/>
    <w:name w:val="WW8Num23"/>
    <w:lvl w:ilvl="0">
      <w:start w:val="1"/>
      <w:numFmt w:val="bullet"/>
      <w:lvlText w:val=""/>
      <w:lvlJc w:val="left"/>
      <w:pPr>
        <w:tabs>
          <w:tab w:val="num" w:pos="0"/>
        </w:tabs>
        <w:ind w:left="720" w:hanging="360"/>
      </w:pPr>
      <w:rPr>
        <w:rFonts w:ascii="Symbol" w:hAnsi="Symbol" w:hint="default"/>
      </w:rPr>
    </w:lvl>
  </w:abstractNum>
  <w:abstractNum w:abstractNumId="24">
    <w:nsid w:val="00000019"/>
    <w:multiLevelType w:val="singleLevel"/>
    <w:tmpl w:val="00000019"/>
    <w:name w:val="WW8Num24"/>
    <w:lvl w:ilvl="0">
      <w:start w:val="1"/>
      <w:numFmt w:val="bullet"/>
      <w:lvlText w:val=""/>
      <w:lvlJc w:val="left"/>
      <w:pPr>
        <w:tabs>
          <w:tab w:val="num" w:pos="0"/>
        </w:tabs>
        <w:ind w:left="720" w:hanging="360"/>
      </w:pPr>
      <w:rPr>
        <w:rFonts w:ascii="Symbol" w:hAnsi="Symbol" w:hint="default"/>
      </w:r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Symbol" w:hAnsi="Symbol" w:hint="default"/>
      </w:rPr>
    </w:lvl>
  </w:abstractNum>
  <w:abstractNum w:abstractNumId="26">
    <w:nsid w:val="00004DF2"/>
    <w:multiLevelType w:val="hybridMultilevel"/>
    <w:tmpl w:val="6D3C2D4C"/>
    <w:lvl w:ilvl="0" w:tplc="32986A06">
      <w:start w:val="1"/>
      <w:numFmt w:val="decimal"/>
      <w:lvlText w:val="%1)"/>
      <w:lvlJc w:val="left"/>
    </w:lvl>
    <w:lvl w:ilvl="1" w:tplc="ECCC0E30">
      <w:numFmt w:val="decimal"/>
      <w:lvlText w:val=""/>
      <w:lvlJc w:val="left"/>
    </w:lvl>
    <w:lvl w:ilvl="2" w:tplc="9AC4F2E2">
      <w:numFmt w:val="decimal"/>
      <w:lvlText w:val=""/>
      <w:lvlJc w:val="left"/>
    </w:lvl>
    <w:lvl w:ilvl="3" w:tplc="4A7CC56A">
      <w:numFmt w:val="decimal"/>
      <w:lvlText w:val=""/>
      <w:lvlJc w:val="left"/>
    </w:lvl>
    <w:lvl w:ilvl="4" w:tplc="F2680530">
      <w:numFmt w:val="decimal"/>
      <w:lvlText w:val=""/>
      <w:lvlJc w:val="left"/>
    </w:lvl>
    <w:lvl w:ilvl="5" w:tplc="68D4F8B0">
      <w:numFmt w:val="decimal"/>
      <w:lvlText w:val=""/>
      <w:lvlJc w:val="left"/>
    </w:lvl>
    <w:lvl w:ilvl="6" w:tplc="104A2DAE">
      <w:numFmt w:val="decimal"/>
      <w:lvlText w:val=""/>
      <w:lvlJc w:val="left"/>
    </w:lvl>
    <w:lvl w:ilvl="7" w:tplc="DB84F674">
      <w:numFmt w:val="decimal"/>
      <w:lvlText w:val=""/>
      <w:lvlJc w:val="left"/>
    </w:lvl>
    <w:lvl w:ilvl="8" w:tplc="73389338">
      <w:numFmt w:val="decimal"/>
      <w:lvlText w:val=""/>
      <w:lvlJc w:val="left"/>
    </w:lvl>
  </w:abstractNum>
  <w:abstractNum w:abstractNumId="27">
    <w:nsid w:val="04DC10C6"/>
    <w:multiLevelType w:val="hybridMultilevel"/>
    <w:tmpl w:val="E466D7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7491B25"/>
    <w:multiLevelType w:val="hybridMultilevel"/>
    <w:tmpl w:val="061A6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9B62F43"/>
    <w:multiLevelType w:val="hybridMultilevel"/>
    <w:tmpl w:val="BD0AA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9E24277"/>
    <w:multiLevelType w:val="hybridMultilevel"/>
    <w:tmpl w:val="0338E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1451B25"/>
    <w:multiLevelType w:val="hybridMultilevel"/>
    <w:tmpl w:val="38AEF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5AD1201"/>
    <w:multiLevelType w:val="hybridMultilevel"/>
    <w:tmpl w:val="C2E2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E325B0"/>
    <w:multiLevelType w:val="multilevel"/>
    <w:tmpl w:val="86AE2622"/>
    <w:lvl w:ilvl="0">
      <w:start w:val="13"/>
      <w:numFmt w:val="decimal"/>
      <w:lvlText w:val="%1."/>
      <w:lvlJc w:val="left"/>
      <w:pPr>
        <w:ind w:left="720" w:hanging="360"/>
      </w:pPr>
      <w:rPr>
        <w:rFonts w:hint="default"/>
      </w:rPr>
    </w:lvl>
    <w:lvl w:ilvl="1">
      <w:start w:val="6"/>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29D056F1"/>
    <w:multiLevelType w:val="hybridMultilevel"/>
    <w:tmpl w:val="967EE7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6423F1"/>
    <w:multiLevelType w:val="multilevel"/>
    <w:tmpl w:val="34CCE4C8"/>
    <w:lvl w:ilvl="0">
      <w:start w:val="7"/>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2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nsid w:val="32174BD2"/>
    <w:multiLevelType w:val="hybridMultilevel"/>
    <w:tmpl w:val="0534E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114247"/>
    <w:multiLevelType w:val="hybridMultilevel"/>
    <w:tmpl w:val="B1766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9F7753C"/>
    <w:multiLevelType w:val="multilevel"/>
    <w:tmpl w:val="F42E3798"/>
    <w:lvl w:ilvl="0">
      <w:start w:val="5"/>
      <w:numFmt w:val="decimal"/>
      <w:lvlText w:val="%1"/>
      <w:lvlJc w:val="left"/>
      <w:pPr>
        <w:ind w:left="600" w:hanging="600"/>
      </w:pPr>
      <w:rPr>
        <w:rFonts w:eastAsia="Times New Roman" w:hint="default"/>
      </w:rPr>
    </w:lvl>
    <w:lvl w:ilvl="1">
      <w:start w:val="12"/>
      <w:numFmt w:val="decimal"/>
      <w:lvlText w:val="%1.%2"/>
      <w:lvlJc w:val="left"/>
      <w:pPr>
        <w:ind w:left="600" w:hanging="6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nsid w:val="3B666EAF"/>
    <w:multiLevelType w:val="hybridMultilevel"/>
    <w:tmpl w:val="EF123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DA1B01"/>
    <w:multiLevelType w:val="hybridMultilevel"/>
    <w:tmpl w:val="6FA2F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E9B303B"/>
    <w:multiLevelType w:val="hybridMultilevel"/>
    <w:tmpl w:val="F91424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636C4F"/>
    <w:multiLevelType w:val="multilevel"/>
    <w:tmpl w:val="B4584CAA"/>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6AD53D3"/>
    <w:multiLevelType w:val="hybridMultilevel"/>
    <w:tmpl w:val="4050B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871938"/>
    <w:multiLevelType w:val="hybridMultilevel"/>
    <w:tmpl w:val="6A4EA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C194DF4"/>
    <w:multiLevelType w:val="multilevel"/>
    <w:tmpl w:val="868416B2"/>
    <w:lvl w:ilvl="0">
      <w:start w:val="5"/>
      <w:numFmt w:val="decimal"/>
      <w:lvlText w:val="%1."/>
      <w:lvlJc w:val="left"/>
      <w:pPr>
        <w:ind w:left="660" w:hanging="660"/>
      </w:pPr>
      <w:rPr>
        <w:rFonts w:eastAsia="Times New Roman" w:hint="default"/>
      </w:rPr>
    </w:lvl>
    <w:lvl w:ilvl="1">
      <w:start w:val="12"/>
      <w:numFmt w:val="decimal"/>
      <w:lvlText w:val="%1.%2."/>
      <w:lvlJc w:val="left"/>
      <w:pPr>
        <w:ind w:left="660" w:hanging="66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6">
    <w:nsid w:val="7318343C"/>
    <w:multiLevelType w:val="hybridMultilevel"/>
    <w:tmpl w:val="3F32E16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37"/>
  </w:num>
  <w:num w:numId="4">
    <w:abstractNumId w:val="31"/>
  </w:num>
  <w:num w:numId="5">
    <w:abstractNumId w:val="28"/>
  </w:num>
  <w:num w:numId="6">
    <w:abstractNumId w:val="34"/>
  </w:num>
  <w:num w:numId="7">
    <w:abstractNumId w:val="41"/>
  </w:num>
  <w:num w:numId="8">
    <w:abstractNumId w:val="40"/>
  </w:num>
  <w:num w:numId="9">
    <w:abstractNumId w:val="44"/>
  </w:num>
  <w:num w:numId="10">
    <w:abstractNumId w:val="32"/>
  </w:num>
  <w:num w:numId="11">
    <w:abstractNumId w:val="29"/>
  </w:num>
  <w:num w:numId="12">
    <w:abstractNumId w:val="36"/>
  </w:num>
  <w:num w:numId="13">
    <w:abstractNumId w:val="39"/>
  </w:num>
  <w:num w:numId="14">
    <w:abstractNumId w:val="38"/>
  </w:num>
  <w:num w:numId="15">
    <w:abstractNumId w:val="45"/>
  </w:num>
  <w:num w:numId="16">
    <w:abstractNumId w:val="42"/>
  </w:num>
  <w:num w:numId="17">
    <w:abstractNumId w:val="35"/>
  </w:num>
  <w:num w:numId="18">
    <w:abstractNumId w:val="30"/>
  </w:num>
  <w:num w:numId="19">
    <w:abstractNumId w:val="43"/>
  </w:num>
  <w:num w:numId="20">
    <w:abstractNumId w:val="27"/>
  </w:num>
  <w:num w:numId="21">
    <w:abstractNumId w:val="7"/>
  </w:num>
  <w:num w:numId="22">
    <w:abstractNumId w:val="13"/>
  </w:num>
  <w:num w:numId="23">
    <w:abstractNumId w:val="21"/>
  </w:num>
  <w:num w:numId="24">
    <w:abstractNumId w:val="22"/>
  </w:num>
  <w:num w:numId="25">
    <w:abstractNumId w:val="4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footnotePr>
    <w:footnote w:id="0"/>
    <w:footnote w:id="1"/>
  </w:footnotePr>
  <w:endnotePr>
    <w:endnote w:id="0"/>
    <w:endnote w:id="1"/>
  </w:endnotePr>
  <w:compat/>
  <w:rsids>
    <w:rsidRoot w:val="00A45775"/>
    <w:rsid w:val="0002326D"/>
    <w:rsid w:val="000321CD"/>
    <w:rsid w:val="0004547D"/>
    <w:rsid w:val="000824AB"/>
    <w:rsid w:val="00093D72"/>
    <w:rsid w:val="000C533E"/>
    <w:rsid w:val="001359DD"/>
    <w:rsid w:val="001418BB"/>
    <w:rsid w:val="00163D09"/>
    <w:rsid w:val="001C1064"/>
    <w:rsid w:val="001C11B9"/>
    <w:rsid w:val="001F51F2"/>
    <w:rsid w:val="00272770"/>
    <w:rsid w:val="00283828"/>
    <w:rsid w:val="00290A66"/>
    <w:rsid w:val="002A7CCA"/>
    <w:rsid w:val="002B114A"/>
    <w:rsid w:val="002D7FCE"/>
    <w:rsid w:val="002E4085"/>
    <w:rsid w:val="002F49E4"/>
    <w:rsid w:val="00332B06"/>
    <w:rsid w:val="00334D80"/>
    <w:rsid w:val="00345688"/>
    <w:rsid w:val="00345C88"/>
    <w:rsid w:val="003A1153"/>
    <w:rsid w:val="003C50CE"/>
    <w:rsid w:val="003C5745"/>
    <w:rsid w:val="003D7E09"/>
    <w:rsid w:val="003F2849"/>
    <w:rsid w:val="00403F95"/>
    <w:rsid w:val="004141B3"/>
    <w:rsid w:val="00475215"/>
    <w:rsid w:val="004817A0"/>
    <w:rsid w:val="00482865"/>
    <w:rsid w:val="004A7517"/>
    <w:rsid w:val="004C30AC"/>
    <w:rsid w:val="004C3667"/>
    <w:rsid w:val="004F240B"/>
    <w:rsid w:val="00501260"/>
    <w:rsid w:val="005228CB"/>
    <w:rsid w:val="00530BFA"/>
    <w:rsid w:val="00546FF3"/>
    <w:rsid w:val="0055207C"/>
    <w:rsid w:val="005577CC"/>
    <w:rsid w:val="00576188"/>
    <w:rsid w:val="005A1978"/>
    <w:rsid w:val="005D11D9"/>
    <w:rsid w:val="0060723D"/>
    <w:rsid w:val="0062743F"/>
    <w:rsid w:val="006418E2"/>
    <w:rsid w:val="006F1A24"/>
    <w:rsid w:val="00774C80"/>
    <w:rsid w:val="0079319E"/>
    <w:rsid w:val="00793F30"/>
    <w:rsid w:val="007C1B30"/>
    <w:rsid w:val="007D50A7"/>
    <w:rsid w:val="008118AE"/>
    <w:rsid w:val="00826A15"/>
    <w:rsid w:val="00851742"/>
    <w:rsid w:val="008943ED"/>
    <w:rsid w:val="008D548B"/>
    <w:rsid w:val="008E43C7"/>
    <w:rsid w:val="008E446D"/>
    <w:rsid w:val="00922F6C"/>
    <w:rsid w:val="009558AC"/>
    <w:rsid w:val="00982722"/>
    <w:rsid w:val="009C0871"/>
    <w:rsid w:val="009D7046"/>
    <w:rsid w:val="00A0245C"/>
    <w:rsid w:val="00A45775"/>
    <w:rsid w:val="00A556F9"/>
    <w:rsid w:val="00A6257E"/>
    <w:rsid w:val="00A95052"/>
    <w:rsid w:val="00A95ADF"/>
    <w:rsid w:val="00AB0EE0"/>
    <w:rsid w:val="00AB74CA"/>
    <w:rsid w:val="00AF2AD5"/>
    <w:rsid w:val="00B06D70"/>
    <w:rsid w:val="00B10704"/>
    <w:rsid w:val="00B144BB"/>
    <w:rsid w:val="00B249C0"/>
    <w:rsid w:val="00B35EAD"/>
    <w:rsid w:val="00B51AB0"/>
    <w:rsid w:val="00B87364"/>
    <w:rsid w:val="00B911BD"/>
    <w:rsid w:val="00BA35FD"/>
    <w:rsid w:val="00BE31D2"/>
    <w:rsid w:val="00C32C5E"/>
    <w:rsid w:val="00C430D9"/>
    <w:rsid w:val="00C4566B"/>
    <w:rsid w:val="00C55E3D"/>
    <w:rsid w:val="00C56FBD"/>
    <w:rsid w:val="00C72128"/>
    <w:rsid w:val="00C95EA5"/>
    <w:rsid w:val="00D12002"/>
    <w:rsid w:val="00D754F8"/>
    <w:rsid w:val="00DF1F76"/>
    <w:rsid w:val="00E209A8"/>
    <w:rsid w:val="00E24193"/>
    <w:rsid w:val="00E37AA7"/>
    <w:rsid w:val="00E476BB"/>
    <w:rsid w:val="00E63570"/>
    <w:rsid w:val="00EA106D"/>
    <w:rsid w:val="00EB3FF4"/>
    <w:rsid w:val="00F15F6D"/>
    <w:rsid w:val="00F32609"/>
    <w:rsid w:val="00F40783"/>
    <w:rsid w:val="00F42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775"/>
    <w:rPr>
      <w:sz w:val="22"/>
      <w:szCs w:val="22"/>
    </w:rPr>
  </w:style>
  <w:style w:type="paragraph" w:styleId="1">
    <w:name w:val="heading 1"/>
    <w:basedOn w:val="a"/>
    <w:link w:val="10"/>
    <w:uiPriority w:val="9"/>
    <w:qFormat/>
    <w:rsid w:val="005577C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D5BDC"/>
    <w:rPr>
      <w:color w:val="0000FF"/>
      <w:u w:val="single"/>
    </w:rPr>
  </w:style>
  <w:style w:type="paragraph" w:customStyle="1" w:styleId="formattext">
    <w:name w:val="formattext"/>
    <w:basedOn w:val="a"/>
    <w:rsid w:val="003F2849"/>
    <w:pPr>
      <w:spacing w:before="100" w:beforeAutospacing="1" w:after="100" w:afterAutospacing="1"/>
    </w:pPr>
    <w:rPr>
      <w:sz w:val="24"/>
      <w:szCs w:val="24"/>
    </w:rPr>
  </w:style>
  <w:style w:type="paragraph" w:styleId="a4">
    <w:name w:val="header"/>
    <w:basedOn w:val="a"/>
    <w:link w:val="a5"/>
    <w:unhideWhenUsed/>
    <w:rsid w:val="005A1978"/>
    <w:pPr>
      <w:tabs>
        <w:tab w:val="center" w:pos="4677"/>
        <w:tab w:val="right" w:pos="9355"/>
      </w:tabs>
    </w:pPr>
  </w:style>
  <w:style w:type="character" w:customStyle="1" w:styleId="a5">
    <w:name w:val="Верхний колонтитул Знак"/>
    <w:link w:val="a4"/>
    <w:rsid w:val="005A1978"/>
    <w:rPr>
      <w:sz w:val="22"/>
      <w:szCs w:val="22"/>
    </w:rPr>
  </w:style>
  <w:style w:type="paragraph" w:styleId="a6">
    <w:name w:val="footer"/>
    <w:basedOn w:val="a"/>
    <w:link w:val="a7"/>
    <w:uiPriority w:val="99"/>
    <w:unhideWhenUsed/>
    <w:rsid w:val="005A1978"/>
    <w:pPr>
      <w:tabs>
        <w:tab w:val="center" w:pos="4677"/>
        <w:tab w:val="right" w:pos="9355"/>
      </w:tabs>
    </w:pPr>
  </w:style>
  <w:style w:type="character" w:customStyle="1" w:styleId="a7">
    <w:name w:val="Нижний колонтитул Знак"/>
    <w:link w:val="a6"/>
    <w:uiPriority w:val="99"/>
    <w:rsid w:val="005A1978"/>
    <w:rPr>
      <w:sz w:val="22"/>
      <w:szCs w:val="22"/>
    </w:rPr>
  </w:style>
  <w:style w:type="paragraph" w:styleId="a8">
    <w:name w:val="Normal (Web)"/>
    <w:basedOn w:val="a"/>
    <w:uiPriority w:val="99"/>
    <w:unhideWhenUsed/>
    <w:rsid w:val="00C4566B"/>
    <w:pPr>
      <w:spacing w:before="100" w:beforeAutospacing="1" w:after="100" w:afterAutospacing="1"/>
    </w:pPr>
    <w:rPr>
      <w:sz w:val="24"/>
      <w:szCs w:val="24"/>
    </w:rPr>
  </w:style>
  <w:style w:type="character" w:styleId="a9">
    <w:name w:val="Strong"/>
    <w:uiPriority w:val="22"/>
    <w:qFormat/>
    <w:rsid w:val="00C4566B"/>
    <w:rPr>
      <w:b/>
      <w:bCs/>
    </w:rPr>
  </w:style>
  <w:style w:type="paragraph" w:styleId="aa">
    <w:name w:val="Balloon Text"/>
    <w:basedOn w:val="a"/>
    <w:link w:val="ab"/>
    <w:unhideWhenUsed/>
    <w:rsid w:val="00D12002"/>
    <w:rPr>
      <w:rFonts w:ascii="Tahoma" w:hAnsi="Tahoma" w:cs="Tahoma"/>
      <w:sz w:val="16"/>
      <w:szCs w:val="16"/>
    </w:rPr>
  </w:style>
  <w:style w:type="character" w:customStyle="1" w:styleId="ab">
    <w:name w:val="Текст выноски Знак"/>
    <w:link w:val="aa"/>
    <w:rsid w:val="00D12002"/>
    <w:rPr>
      <w:rFonts w:ascii="Tahoma" w:hAnsi="Tahoma" w:cs="Tahoma"/>
      <w:sz w:val="16"/>
      <w:szCs w:val="16"/>
    </w:rPr>
  </w:style>
  <w:style w:type="character" w:customStyle="1" w:styleId="apple-converted-space">
    <w:name w:val="apple-converted-space"/>
    <w:rsid w:val="009558AC"/>
  </w:style>
  <w:style w:type="character" w:customStyle="1" w:styleId="10">
    <w:name w:val="Заголовок 1 Знак"/>
    <w:link w:val="1"/>
    <w:uiPriority w:val="9"/>
    <w:rsid w:val="005577CC"/>
    <w:rPr>
      <w:b/>
      <w:bCs/>
      <w:kern w:val="36"/>
      <w:sz w:val="48"/>
      <w:szCs w:val="48"/>
    </w:rPr>
  </w:style>
  <w:style w:type="numbering" w:customStyle="1" w:styleId="11">
    <w:name w:val="Нет списка1"/>
    <w:next w:val="a2"/>
    <w:uiPriority w:val="99"/>
    <w:semiHidden/>
    <w:unhideWhenUsed/>
    <w:rsid w:val="005577CC"/>
  </w:style>
  <w:style w:type="character" w:customStyle="1" w:styleId="Absatz-Standardschriftart">
    <w:name w:val="Absatz-Standardschriftart"/>
    <w:rsid w:val="005577CC"/>
  </w:style>
  <w:style w:type="character" w:customStyle="1" w:styleId="12">
    <w:name w:val="Основной шрифт абзаца1"/>
    <w:rsid w:val="005577CC"/>
  </w:style>
  <w:style w:type="character" w:customStyle="1" w:styleId="3">
    <w:name w:val="Основной текст с отступом 3 Знак"/>
    <w:rsid w:val="005577CC"/>
    <w:rPr>
      <w:rFonts w:ascii="Times New Roman" w:eastAsia="Times New Roman" w:hAnsi="Times New Roman" w:cs="Times New Roman"/>
      <w:sz w:val="16"/>
      <w:szCs w:val="16"/>
    </w:rPr>
  </w:style>
  <w:style w:type="character" w:customStyle="1" w:styleId="ac">
    <w:name w:val="Основной текст с отступом Знак"/>
    <w:rsid w:val="005577CC"/>
    <w:rPr>
      <w:rFonts w:ascii="Times New Roman" w:eastAsia="Times New Roman" w:hAnsi="Times New Roman" w:cs="Times New Roman"/>
      <w:sz w:val="24"/>
      <w:szCs w:val="24"/>
    </w:rPr>
  </w:style>
  <w:style w:type="character" w:customStyle="1" w:styleId="HTML">
    <w:name w:val="Стандартный HTML Знак"/>
    <w:rsid w:val="005577CC"/>
    <w:rPr>
      <w:rFonts w:ascii="Courier New" w:eastAsia="Times New Roman" w:hAnsi="Courier New" w:cs="Courier New"/>
    </w:rPr>
  </w:style>
  <w:style w:type="character" w:customStyle="1" w:styleId="blk">
    <w:name w:val="blk"/>
    <w:rsid w:val="005577CC"/>
  </w:style>
  <w:style w:type="character" w:customStyle="1" w:styleId="ep">
    <w:name w:val="ep"/>
    <w:rsid w:val="005577CC"/>
  </w:style>
  <w:style w:type="character" w:customStyle="1" w:styleId="u">
    <w:name w:val="u"/>
    <w:rsid w:val="005577CC"/>
  </w:style>
  <w:style w:type="character" w:customStyle="1" w:styleId="epm">
    <w:name w:val="epm"/>
    <w:rsid w:val="005577CC"/>
  </w:style>
  <w:style w:type="character" w:customStyle="1" w:styleId="f">
    <w:name w:val="f"/>
    <w:rsid w:val="005577CC"/>
  </w:style>
  <w:style w:type="character" w:customStyle="1" w:styleId="grame">
    <w:name w:val="grame"/>
    <w:rsid w:val="005577CC"/>
  </w:style>
  <w:style w:type="character" w:customStyle="1" w:styleId="spelle">
    <w:name w:val="spelle"/>
    <w:rsid w:val="005577CC"/>
  </w:style>
  <w:style w:type="character" w:customStyle="1" w:styleId="ad">
    <w:name w:val="Текст сноски Знак"/>
    <w:rsid w:val="005577CC"/>
    <w:rPr>
      <w:rFonts w:ascii="Times New Roman" w:eastAsia="Times New Roman" w:hAnsi="Times New Roman"/>
    </w:rPr>
  </w:style>
  <w:style w:type="character" w:customStyle="1" w:styleId="ae">
    <w:name w:val="Символ сноски"/>
    <w:rsid w:val="005577CC"/>
    <w:rPr>
      <w:vertAlign w:val="superscript"/>
    </w:rPr>
  </w:style>
  <w:style w:type="character" w:customStyle="1" w:styleId="s7">
    <w:name w:val="s7"/>
    <w:rsid w:val="005577CC"/>
  </w:style>
  <w:style w:type="character" w:customStyle="1" w:styleId="13">
    <w:name w:val="Знак примечания1"/>
    <w:rsid w:val="005577CC"/>
    <w:rPr>
      <w:sz w:val="16"/>
      <w:szCs w:val="16"/>
    </w:rPr>
  </w:style>
  <w:style w:type="character" w:customStyle="1" w:styleId="af">
    <w:name w:val="Текст примечания Знак"/>
    <w:rsid w:val="005577CC"/>
    <w:rPr>
      <w:rFonts w:ascii="Times New Roman" w:eastAsia="Times New Roman" w:hAnsi="Times New Roman"/>
    </w:rPr>
  </w:style>
  <w:style w:type="character" w:customStyle="1" w:styleId="af0">
    <w:name w:val="Тема примечания Знак"/>
    <w:rsid w:val="005577CC"/>
    <w:rPr>
      <w:rFonts w:ascii="Times New Roman" w:eastAsia="Times New Roman" w:hAnsi="Times New Roman"/>
      <w:b/>
      <w:bCs/>
    </w:rPr>
  </w:style>
  <w:style w:type="character" w:styleId="af1">
    <w:name w:val="footnote reference"/>
    <w:rsid w:val="005577CC"/>
    <w:rPr>
      <w:vertAlign w:val="superscript"/>
    </w:rPr>
  </w:style>
  <w:style w:type="character" w:customStyle="1" w:styleId="af2">
    <w:name w:val="Символы концевой сноски"/>
    <w:rsid w:val="005577CC"/>
    <w:rPr>
      <w:vertAlign w:val="superscript"/>
    </w:rPr>
  </w:style>
  <w:style w:type="character" w:styleId="af3">
    <w:name w:val="endnote reference"/>
    <w:rsid w:val="005577CC"/>
    <w:rPr>
      <w:vertAlign w:val="superscript"/>
    </w:rPr>
  </w:style>
  <w:style w:type="character" w:customStyle="1" w:styleId="af4">
    <w:name w:val="Символ нумерации"/>
    <w:rsid w:val="005577CC"/>
  </w:style>
  <w:style w:type="paragraph" w:customStyle="1" w:styleId="af5">
    <w:name w:val="Заголовок"/>
    <w:basedOn w:val="a"/>
    <w:next w:val="af6"/>
    <w:rsid w:val="005577CC"/>
    <w:pPr>
      <w:keepNext/>
      <w:spacing w:before="240" w:after="120"/>
    </w:pPr>
    <w:rPr>
      <w:rFonts w:ascii="Arial" w:eastAsia="MS Mincho" w:hAnsi="Arial" w:cs="Tahoma"/>
      <w:sz w:val="28"/>
      <w:szCs w:val="28"/>
      <w:lang w:eastAsia="ar-SA"/>
    </w:rPr>
  </w:style>
  <w:style w:type="paragraph" w:styleId="af6">
    <w:name w:val="Body Text"/>
    <w:basedOn w:val="a"/>
    <w:link w:val="af7"/>
    <w:rsid w:val="005577CC"/>
    <w:pPr>
      <w:spacing w:after="120"/>
    </w:pPr>
    <w:rPr>
      <w:rFonts w:cs="Calibri"/>
      <w:sz w:val="24"/>
      <w:szCs w:val="24"/>
      <w:lang w:eastAsia="ar-SA"/>
    </w:rPr>
  </w:style>
  <w:style w:type="character" w:customStyle="1" w:styleId="af7">
    <w:name w:val="Основной текст Знак"/>
    <w:link w:val="af6"/>
    <w:rsid w:val="005577CC"/>
    <w:rPr>
      <w:rFonts w:cs="Calibri"/>
      <w:sz w:val="24"/>
      <w:szCs w:val="24"/>
      <w:lang w:eastAsia="ar-SA"/>
    </w:rPr>
  </w:style>
  <w:style w:type="paragraph" w:styleId="af8">
    <w:name w:val="List"/>
    <w:basedOn w:val="af6"/>
    <w:rsid w:val="005577CC"/>
    <w:rPr>
      <w:rFonts w:cs="Tahoma"/>
    </w:rPr>
  </w:style>
  <w:style w:type="paragraph" w:customStyle="1" w:styleId="14">
    <w:name w:val="Название1"/>
    <w:basedOn w:val="a"/>
    <w:rsid w:val="005577CC"/>
    <w:pPr>
      <w:suppressLineNumbers/>
      <w:spacing w:before="120" w:after="120"/>
    </w:pPr>
    <w:rPr>
      <w:rFonts w:cs="Tahoma"/>
      <w:i/>
      <w:iCs/>
      <w:sz w:val="24"/>
      <w:szCs w:val="24"/>
      <w:lang w:eastAsia="ar-SA"/>
    </w:rPr>
  </w:style>
  <w:style w:type="paragraph" w:customStyle="1" w:styleId="15">
    <w:name w:val="Указатель1"/>
    <w:basedOn w:val="a"/>
    <w:rsid w:val="005577CC"/>
    <w:pPr>
      <w:suppressLineNumbers/>
    </w:pPr>
    <w:rPr>
      <w:rFonts w:cs="Tahoma"/>
      <w:sz w:val="24"/>
      <w:szCs w:val="24"/>
      <w:lang w:eastAsia="ar-SA"/>
    </w:rPr>
  </w:style>
  <w:style w:type="paragraph" w:customStyle="1" w:styleId="ConsPlusNormal">
    <w:name w:val="ConsPlusNormal"/>
    <w:rsid w:val="005577CC"/>
    <w:pPr>
      <w:widowControl w:val="0"/>
      <w:autoSpaceDE w:val="0"/>
      <w:ind w:firstLine="720"/>
    </w:pPr>
    <w:rPr>
      <w:rFonts w:ascii="Arial" w:hAnsi="Arial" w:cs="Arial"/>
      <w:lang w:eastAsia="ar-SA"/>
    </w:rPr>
  </w:style>
  <w:style w:type="paragraph" w:customStyle="1" w:styleId="31">
    <w:name w:val="Основной текст с отступом 31"/>
    <w:basedOn w:val="a"/>
    <w:rsid w:val="005577CC"/>
    <w:pPr>
      <w:spacing w:after="120"/>
      <w:ind w:left="283"/>
    </w:pPr>
    <w:rPr>
      <w:rFonts w:cs="Calibri"/>
      <w:sz w:val="16"/>
      <w:szCs w:val="16"/>
      <w:lang w:eastAsia="ar-SA"/>
    </w:rPr>
  </w:style>
  <w:style w:type="paragraph" w:customStyle="1" w:styleId="ConsPlusNonformat">
    <w:name w:val="ConsPlusNonformat"/>
    <w:rsid w:val="005577CC"/>
    <w:pPr>
      <w:widowControl w:val="0"/>
      <w:autoSpaceDE w:val="0"/>
    </w:pPr>
    <w:rPr>
      <w:rFonts w:ascii="Courier New" w:hAnsi="Courier New" w:cs="Courier New"/>
      <w:lang w:eastAsia="ar-SA"/>
    </w:rPr>
  </w:style>
  <w:style w:type="paragraph" w:styleId="af9">
    <w:name w:val="Body Text Indent"/>
    <w:basedOn w:val="a"/>
    <w:link w:val="16"/>
    <w:rsid w:val="005577CC"/>
    <w:pPr>
      <w:spacing w:after="120"/>
      <w:ind w:left="283"/>
    </w:pPr>
    <w:rPr>
      <w:rFonts w:cs="Calibri"/>
      <w:sz w:val="24"/>
      <w:szCs w:val="24"/>
      <w:lang w:eastAsia="ar-SA"/>
    </w:rPr>
  </w:style>
  <w:style w:type="character" w:customStyle="1" w:styleId="16">
    <w:name w:val="Основной текст с отступом Знак1"/>
    <w:link w:val="af9"/>
    <w:rsid w:val="005577CC"/>
    <w:rPr>
      <w:rFonts w:cs="Calibri"/>
      <w:sz w:val="24"/>
      <w:szCs w:val="24"/>
      <w:lang w:eastAsia="ar-SA"/>
    </w:rPr>
  </w:style>
  <w:style w:type="paragraph" w:customStyle="1" w:styleId="afa">
    <w:name w:val="пункт"/>
    <w:basedOn w:val="a"/>
    <w:rsid w:val="005577CC"/>
    <w:pPr>
      <w:autoSpaceDE w:val="0"/>
      <w:spacing w:before="60"/>
      <w:ind w:left="680" w:hanging="680"/>
      <w:jc w:val="both"/>
    </w:pPr>
    <w:rPr>
      <w:rFonts w:ascii="Arial" w:hAnsi="Arial" w:cs="Arial"/>
      <w:sz w:val="24"/>
      <w:szCs w:val="24"/>
      <w:lang w:val="en-US" w:eastAsia="en-US" w:bidi="en-US"/>
    </w:rPr>
  </w:style>
  <w:style w:type="paragraph" w:customStyle="1" w:styleId="afb">
    <w:name w:val="???????"/>
    <w:rsid w:val="005577CC"/>
    <w:pPr>
      <w:autoSpaceDE w:val="0"/>
    </w:pPr>
    <w:rPr>
      <w:rFonts w:eastAsia="SimSun" w:cs="Calibri"/>
      <w:lang w:eastAsia="ar-SA"/>
    </w:rPr>
  </w:style>
  <w:style w:type="paragraph" w:styleId="afc">
    <w:name w:val="List Paragraph"/>
    <w:basedOn w:val="a"/>
    <w:qFormat/>
    <w:rsid w:val="005577CC"/>
    <w:pPr>
      <w:ind w:left="720"/>
    </w:pPr>
    <w:rPr>
      <w:rFonts w:cs="Calibri"/>
      <w:sz w:val="24"/>
      <w:szCs w:val="24"/>
      <w:lang w:eastAsia="ar-SA"/>
    </w:rPr>
  </w:style>
  <w:style w:type="paragraph" w:styleId="HTML0">
    <w:name w:val="HTML Preformatted"/>
    <w:basedOn w:val="a"/>
    <w:link w:val="HTML1"/>
    <w:rsid w:val="005577CC"/>
    <w:rPr>
      <w:rFonts w:ascii="Courier New" w:hAnsi="Courier New" w:cs="Calibri"/>
      <w:sz w:val="20"/>
      <w:szCs w:val="20"/>
      <w:lang w:eastAsia="ar-SA"/>
    </w:rPr>
  </w:style>
  <w:style w:type="character" w:customStyle="1" w:styleId="HTML1">
    <w:name w:val="Стандартный HTML Знак1"/>
    <w:link w:val="HTML0"/>
    <w:rsid w:val="005577CC"/>
    <w:rPr>
      <w:rFonts w:ascii="Courier New" w:hAnsi="Courier New" w:cs="Calibri"/>
      <w:lang w:eastAsia="ar-SA"/>
    </w:rPr>
  </w:style>
  <w:style w:type="paragraph" w:styleId="afd">
    <w:name w:val="footnote text"/>
    <w:basedOn w:val="a"/>
    <w:link w:val="17"/>
    <w:rsid w:val="005577CC"/>
    <w:rPr>
      <w:rFonts w:cs="Calibri"/>
      <w:sz w:val="20"/>
      <w:szCs w:val="20"/>
      <w:lang w:eastAsia="ar-SA"/>
    </w:rPr>
  </w:style>
  <w:style w:type="character" w:customStyle="1" w:styleId="17">
    <w:name w:val="Текст сноски Знак1"/>
    <w:link w:val="afd"/>
    <w:rsid w:val="005577CC"/>
    <w:rPr>
      <w:rFonts w:cs="Calibri"/>
      <w:lang w:eastAsia="ar-SA"/>
    </w:rPr>
  </w:style>
  <w:style w:type="character" w:customStyle="1" w:styleId="18">
    <w:name w:val="Верхний колонтитул Знак1"/>
    <w:rsid w:val="005577CC"/>
    <w:rPr>
      <w:rFonts w:ascii="Times New Roman" w:eastAsia="Times New Roman" w:hAnsi="Times New Roman" w:cs="Calibri"/>
      <w:sz w:val="24"/>
      <w:szCs w:val="24"/>
      <w:lang w:eastAsia="ar-SA"/>
    </w:rPr>
  </w:style>
  <w:style w:type="character" w:customStyle="1" w:styleId="19">
    <w:name w:val="Нижний колонтитул Знак1"/>
    <w:uiPriority w:val="99"/>
    <w:rsid w:val="005577CC"/>
    <w:rPr>
      <w:rFonts w:ascii="Times New Roman" w:eastAsia="Times New Roman" w:hAnsi="Times New Roman" w:cs="Calibri"/>
      <w:sz w:val="24"/>
      <w:szCs w:val="24"/>
      <w:lang w:eastAsia="ar-SA"/>
    </w:rPr>
  </w:style>
  <w:style w:type="character" w:customStyle="1" w:styleId="1a">
    <w:name w:val="Текст выноски Знак1"/>
    <w:rsid w:val="005577CC"/>
    <w:rPr>
      <w:rFonts w:ascii="Tahoma" w:eastAsia="Times New Roman" w:hAnsi="Tahoma" w:cs="Calibri"/>
      <w:sz w:val="16"/>
      <w:szCs w:val="16"/>
      <w:lang w:eastAsia="ar-SA"/>
    </w:rPr>
  </w:style>
  <w:style w:type="paragraph" w:customStyle="1" w:styleId="1b">
    <w:name w:val="Текст примечания1"/>
    <w:basedOn w:val="a"/>
    <w:rsid w:val="005577CC"/>
    <w:rPr>
      <w:rFonts w:cs="Calibri"/>
      <w:sz w:val="20"/>
      <w:szCs w:val="20"/>
      <w:lang w:eastAsia="ar-SA"/>
    </w:rPr>
  </w:style>
  <w:style w:type="paragraph" w:styleId="afe">
    <w:name w:val="annotation text"/>
    <w:basedOn w:val="a"/>
    <w:link w:val="1c"/>
    <w:uiPriority w:val="99"/>
    <w:semiHidden/>
    <w:unhideWhenUsed/>
    <w:rsid w:val="005577CC"/>
    <w:rPr>
      <w:rFonts w:cs="Calibri"/>
      <w:sz w:val="20"/>
      <w:szCs w:val="20"/>
      <w:lang w:eastAsia="ar-SA"/>
    </w:rPr>
  </w:style>
  <w:style w:type="character" w:customStyle="1" w:styleId="1c">
    <w:name w:val="Текст примечания Знак1"/>
    <w:link w:val="afe"/>
    <w:uiPriority w:val="99"/>
    <w:semiHidden/>
    <w:rsid w:val="005577CC"/>
    <w:rPr>
      <w:rFonts w:cs="Calibri"/>
      <w:lang w:eastAsia="ar-SA"/>
    </w:rPr>
  </w:style>
  <w:style w:type="paragraph" w:styleId="aff">
    <w:name w:val="annotation subject"/>
    <w:basedOn w:val="1b"/>
    <w:next w:val="1b"/>
    <w:link w:val="1d"/>
    <w:rsid w:val="005577CC"/>
    <w:rPr>
      <w:b/>
      <w:bCs/>
    </w:rPr>
  </w:style>
  <w:style w:type="character" w:customStyle="1" w:styleId="1d">
    <w:name w:val="Тема примечания Знак1"/>
    <w:link w:val="aff"/>
    <w:rsid w:val="005577CC"/>
    <w:rPr>
      <w:rFonts w:cs="Calibri"/>
      <w:b/>
      <w:bCs/>
      <w:lang w:eastAsia="ar-SA"/>
    </w:rPr>
  </w:style>
  <w:style w:type="paragraph" w:customStyle="1" w:styleId="51">
    <w:name w:val="Нумерованный список 51"/>
    <w:basedOn w:val="af8"/>
    <w:rsid w:val="005577CC"/>
    <w:pPr>
      <w:ind w:left="1800" w:hanging="360"/>
    </w:pPr>
  </w:style>
  <w:style w:type="paragraph" w:customStyle="1" w:styleId="21">
    <w:name w:val="Нумерованный список 21"/>
    <w:basedOn w:val="af8"/>
    <w:rsid w:val="005577CC"/>
    <w:pPr>
      <w:ind w:left="720" w:hanging="360"/>
    </w:pPr>
  </w:style>
  <w:style w:type="paragraph" w:customStyle="1" w:styleId="aff0">
    <w:name w:val="Отступ первой строки"/>
    <w:basedOn w:val="af6"/>
    <w:rsid w:val="005577CC"/>
    <w:pPr>
      <w:ind w:firstLine="283"/>
    </w:pPr>
  </w:style>
  <w:style w:type="paragraph" w:customStyle="1" w:styleId="310">
    <w:name w:val="Нумерованный список 31"/>
    <w:basedOn w:val="af8"/>
    <w:rsid w:val="005577CC"/>
    <w:pPr>
      <w:ind w:left="1080" w:hanging="360"/>
    </w:pPr>
  </w:style>
  <w:style w:type="paragraph" w:customStyle="1" w:styleId="1e">
    <w:name w:val="Нумерованный список 1"/>
    <w:basedOn w:val="af8"/>
    <w:rsid w:val="005577CC"/>
    <w:pPr>
      <w:ind w:left="360" w:hanging="360"/>
    </w:pPr>
  </w:style>
  <w:style w:type="paragraph" w:customStyle="1" w:styleId="1f">
    <w:name w:val="Элемент списка 1"/>
    <w:basedOn w:val="af8"/>
    <w:rsid w:val="005577CC"/>
    <w:pPr>
      <w:ind w:left="360" w:hanging="360"/>
    </w:pPr>
  </w:style>
  <w:style w:type="table" w:customStyle="1" w:styleId="1f0">
    <w:name w:val="Сетка таблицы1"/>
    <w:basedOn w:val="a1"/>
    <w:next w:val="aff1"/>
    <w:uiPriority w:val="59"/>
    <w:rsid w:val="005577C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1">
    <w:name w:val="Table Grid"/>
    <w:basedOn w:val="a1"/>
    <w:uiPriority w:val="59"/>
    <w:rsid w:val="00557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0988911">
      <w:bodyDiv w:val="1"/>
      <w:marLeft w:val="0"/>
      <w:marRight w:val="0"/>
      <w:marTop w:val="0"/>
      <w:marBottom w:val="0"/>
      <w:divBdr>
        <w:top w:val="none" w:sz="0" w:space="0" w:color="auto"/>
        <w:left w:val="none" w:sz="0" w:space="0" w:color="auto"/>
        <w:bottom w:val="none" w:sz="0" w:space="0" w:color="auto"/>
        <w:right w:val="none" w:sz="0" w:space="0" w:color="auto"/>
      </w:divBdr>
    </w:div>
    <w:div w:id="1673020494">
      <w:bodyDiv w:val="1"/>
      <w:marLeft w:val="0"/>
      <w:marRight w:val="0"/>
      <w:marTop w:val="0"/>
      <w:marBottom w:val="0"/>
      <w:divBdr>
        <w:top w:val="none" w:sz="0" w:space="0" w:color="auto"/>
        <w:left w:val="none" w:sz="0" w:space="0" w:color="auto"/>
        <w:bottom w:val="none" w:sz="0" w:space="0" w:color="auto"/>
        <w:right w:val="none" w:sz="0" w:space="0" w:color="auto"/>
      </w:divBdr>
    </w:div>
    <w:div w:id="1704549433">
      <w:bodyDiv w:val="1"/>
      <w:marLeft w:val="0"/>
      <w:marRight w:val="0"/>
      <w:marTop w:val="0"/>
      <w:marBottom w:val="0"/>
      <w:divBdr>
        <w:top w:val="none" w:sz="0" w:space="0" w:color="auto"/>
        <w:left w:val="none" w:sz="0" w:space="0" w:color="auto"/>
        <w:bottom w:val="none" w:sz="0" w:space="0" w:color="auto"/>
        <w:right w:val="none" w:sz="0" w:space="0" w:color="auto"/>
      </w:divBdr>
    </w:div>
    <w:div w:id="18688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7664" TargetMode="External"/><Relationship Id="rId5" Type="http://schemas.openxmlformats.org/officeDocument/2006/relationships/webSettings" Target="webSettings.xml"/><Relationship Id="rId10" Type="http://schemas.openxmlformats.org/officeDocument/2006/relationships/hyperlink" Target="http://docs.cntd.ru/document/902389617" TargetMode="External"/><Relationship Id="rId4" Type="http://schemas.openxmlformats.org/officeDocument/2006/relationships/settings" Target="settings.xml"/><Relationship Id="rId9" Type="http://schemas.openxmlformats.org/officeDocument/2006/relationships/hyperlink" Target="consultantplus://offline/ref=CB86474E927376242C4C03B36896978D8634936036378AF6AB05FEA4810B2DF5F2C3348E48A080930E5BA00E9597786AB4EF4E8E3941F0V4r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0719-4759-4AA2-8A62-6807B54C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14069</Words>
  <Characters>80197</Characters>
  <Application>Microsoft Office Word</Application>
  <DocSecurity>0</DocSecurity>
  <Lines>668</Lines>
  <Paragraphs>188</Paragraphs>
  <ScaleCrop>false</ScaleCrop>
  <HeadingPairs>
    <vt:vector size="6" baseType="variant">
      <vt:variant>
        <vt:lpstr>Название</vt:lpstr>
      </vt:variant>
      <vt:variant>
        <vt:i4>1</vt:i4>
      </vt:variant>
      <vt:variant>
        <vt:lpstr>Заголовки</vt:lpstr>
      </vt:variant>
      <vt:variant>
        <vt:i4>4</vt:i4>
      </vt:variant>
      <vt:variant>
        <vt:lpstr>Title</vt:lpstr>
      </vt:variant>
      <vt:variant>
        <vt:i4>1</vt:i4>
      </vt:variant>
    </vt:vector>
  </HeadingPairs>
  <TitlesOfParts>
    <vt:vector size="6" baseType="lpstr">
      <vt:lpstr/>
      <vt:lpstr/>
      <vt:lpstr>7.4. К компетенции   Собственника относится:</vt:lpstr>
      <vt:lpstr>Крупные сделки, конфликт интересов</vt:lpstr>
      <vt:lpstr/>
      <vt:lpstr/>
    </vt:vector>
  </TitlesOfParts>
  <Company/>
  <LinksUpToDate>false</LinksUpToDate>
  <CharactersWithSpaces>94078</CharactersWithSpaces>
  <SharedDoc>false</SharedDoc>
  <HLinks>
    <vt:vector size="18" baseType="variant">
      <vt:variant>
        <vt:i4>6553723</vt:i4>
      </vt:variant>
      <vt:variant>
        <vt:i4>6</vt:i4>
      </vt:variant>
      <vt:variant>
        <vt:i4>0</vt:i4>
      </vt:variant>
      <vt:variant>
        <vt:i4>5</vt:i4>
      </vt:variant>
      <vt:variant>
        <vt:lpwstr>http://docs.cntd.ru/document/901807664</vt:lpwstr>
      </vt:variant>
      <vt:variant>
        <vt:lpwstr/>
      </vt:variant>
      <vt:variant>
        <vt:i4>7078009</vt:i4>
      </vt:variant>
      <vt:variant>
        <vt:i4>3</vt:i4>
      </vt:variant>
      <vt:variant>
        <vt:i4>0</vt:i4>
      </vt:variant>
      <vt:variant>
        <vt:i4>5</vt:i4>
      </vt:variant>
      <vt:variant>
        <vt:lpwstr>http://docs.cntd.ru/document/902389617</vt:lpwstr>
      </vt:variant>
      <vt:variant>
        <vt:lpwstr/>
      </vt:variant>
      <vt:variant>
        <vt:i4>1572871</vt:i4>
      </vt:variant>
      <vt:variant>
        <vt:i4>0</vt:i4>
      </vt:variant>
      <vt:variant>
        <vt:i4>0</vt:i4>
      </vt:variant>
      <vt:variant>
        <vt:i4>5</vt:i4>
      </vt:variant>
      <vt:variant>
        <vt:lpwstr>consultantplus://offline/ref=CB86474E927376242C4C03B36896978D8634936036378AF6AB05FEA4810B2DF5F2C3348E48A080930E5BA00E9597786AB4EF4E8E3941F0V4rAG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2020-02-18T00:06:00Z</cp:lastPrinted>
  <dcterms:created xsi:type="dcterms:W3CDTF">2020-04-28T05:17:00Z</dcterms:created>
  <dcterms:modified xsi:type="dcterms:W3CDTF">2020-04-28T05:17:00Z</dcterms:modified>
</cp:coreProperties>
</file>